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F8BC9" w14:textId="3EAC8145" w:rsidR="0059350F" w:rsidRPr="00BF74F8" w:rsidRDefault="0059350F" w:rsidP="002A6FB4">
      <w:pPr>
        <w:pStyle w:val="Default"/>
        <w:spacing w:line="360" w:lineRule="auto"/>
        <w:ind w:left="7938"/>
        <w:jc w:val="both"/>
        <w:rPr>
          <w:rFonts w:ascii="Calibri" w:hAnsi="Calibri" w:cs="Calibri"/>
          <w:b/>
          <w:bCs/>
          <w:sz w:val="22"/>
          <w:szCs w:val="22"/>
        </w:rPr>
      </w:pPr>
      <w:r w:rsidRPr="00BF74F8">
        <w:rPr>
          <w:rFonts w:ascii="Calibri" w:hAnsi="Calibri" w:cs="Calibri"/>
          <w:b/>
          <w:bCs/>
          <w:sz w:val="22"/>
          <w:szCs w:val="22"/>
        </w:rPr>
        <w:t>Załącznik Nr 3</w:t>
      </w:r>
    </w:p>
    <w:p w14:paraId="3342862C" w14:textId="77777777" w:rsidR="0059350F" w:rsidRPr="00BF74F8" w:rsidRDefault="0059350F" w:rsidP="002A6F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1A220C0C" w14:textId="77777777" w:rsidR="0059350F" w:rsidRPr="00BF74F8" w:rsidRDefault="0059350F" w:rsidP="00BF74F8">
      <w:pPr>
        <w:spacing w:line="360" w:lineRule="auto"/>
        <w:ind w:right="6802"/>
        <w:jc w:val="center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……………………………………</w:t>
      </w:r>
    </w:p>
    <w:p w14:paraId="2734D578" w14:textId="0FD0E4F4" w:rsidR="0059350F" w:rsidRPr="00BF74F8" w:rsidRDefault="0059350F" w:rsidP="00BF74F8">
      <w:pPr>
        <w:spacing w:line="360" w:lineRule="auto"/>
        <w:ind w:right="6802"/>
        <w:jc w:val="center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(imię i nazwisko)</w:t>
      </w:r>
    </w:p>
    <w:p w14:paraId="30EE1D68" w14:textId="77777777" w:rsidR="0059350F" w:rsidRPr="00BF74F8" w:rsidRDefault="0059350F" w:rsidP="002A6F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9EAFD31" w14:textId="77777777" w:rsidR="0059350F" w:rsidRPr="00BF74F8" w:rsidRDefault="0059350F" w:rsidP="00233260">
      <w:pPr>
        <w:spacing w:line="360" w:lineRule="auto"/>
        <w:ind w:right="6802"/>
        <w:jc w:val="center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……………………………………</w:t>
      </w:r>
    </w:p>
    <w:p w14:paraId="0700158C" w14:textId="4EE31F48" w:rsidR="0059350F" w:rsidRPr="00BF74F8" w:rsidRDefault="0059350F" w:rsidP="00233260">
      <w:pPr>
        <w:spacing w:line="360" w:lineRule="auto"/>
        <w:ind w:right="6802"/>
        <w:jc w:val="center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>(adres zamieszkania)</w:t>
      </w:r>
    </w:p>
    <w:p w14:paraId="2947600C" w14:textId="77777777" w:rsidR="0059350F" w:rsidRPr="00BF74F8" w:rsidRDefault="0059350F" w:rsidP="002A6FB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23C6B13" w14:textId="77777777" w:rsidR="0059350F" w:rsidRPr="00BF74F8" w:rsidRDefault="0059350F" w:rsidP="002A6FB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5E8D580" w14:textId="77777777" w:rsidR="0059350F" w:rsidRPr="00BF74F8" w:rsidRDefault="0059350F" w:rsidP="002A6FB4">
      <w:pPr>
        <w:pStyle w:val="Akapitzlist"/>
        <w:spacing w:after="0" w:line="360" w:lineRule="auto"/>
        <w:ind w:left="360"/>
        <w:jc w:val="center"/>
        <w:rPr>
          <w:rFonts w:cs="Calibri"/>
        </w:rPr>
      </w:pPr>
      <w:r w:rsidRPr="00BF74F8">
        <w:rPr>
          <w:rFonts w:cs="Calibri"/>
          <w:b/>
        </w:rPr>
        <w:t>O Ś W I A D C Z E N I E</w:t>
      </w:r>
    </w:p>
    <w:p w14:paraId="462BD7C2" w14:textId="77777777" w:rsidR="0059350F" w:rsidRPr="00BF74F8" w:rsidRDefault="0059350F" w:rsidP="002A6FB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B010A2A" w14:textId="77777777" w:rsidR="00D21B93" w:rsidRPr="00BF74F8" w:rsidRDefault="00673A5A" w:rsidP="002A6FB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Oświadczam, że zapoznałam/em się z klauzulą informacyjną przy naborze kandydatów na stanowisko </w:t>
      </w:r>
      <w:r w:rsidR="00B71309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pomocnicze i obsługi </w:t>
      </w:r>
      <w:r w:rsidR="007C43EC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</w:t>
      </w:r>
      <w:r w:rsidR="00216978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– </w:t>
      </w:r>
      <w:r w:rsidR="00B71309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asystent rodziny</w:t>
      </w:r>
      <w:r w:rsidR="00BC5F51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</w:t>
      </w:r>
      <w:r w:rsidR="00B37150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w</w:t>
      </w:r>
      <w:r w:rsidR="00037B92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</w:t>
      </w:r>
      <w:r w:rsidR="00BC5F51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Ośrodku </w:t>
      </w:r>
      <w:r w:rsidR="00037B92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Pomocy Społecznej w Gołdapi</w:t>
      </w:r>
      <w:r w:rsidR="00216978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.</w:t>
      </w:r>
    </w:p>
    <w:p w14:paraId="11EFBB30" w14:textId="77777777" w:rsidR="00216978" w:rsidRPr="00BF74F8" w:rsidRDefault="00216978" w:rsidP="002A6FB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</w:p>
    <w:p w14:paraId="34ECD051" w14:textId="77777777" w:rsidR="00D21B93" w:rsidRPr="00BF74F8" w:rsidRDefault="00D21B93" w:rsidP="002A6FB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</w:p>
    <w:p w14:paraId="7C008FE2" w14:textId="00AC7FED" w:rsidR="00D21B93" w:rsidRPr="00BF74F8" w:rsidRDefault="00D21B93" w:rsidP="002A6FB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………………………</w:t>
      </w:r>
      <w:r w:rsidR="00FE3359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……….</w:t>
      </w:r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                                           </w:t>
      </w:r>
      <w:r w:rsidR="00233260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  </w:t>
      </w:r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                                         </w:t>
      </w:r>
      <w:r w:rsidR="00E26F98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…..</w:t>
      </w:r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………………………</w:t>
      </w:r>
      <w:r w:rsidR="003A719D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……….</w:t>
      </w:r>
    </w:p>
    <w:p w14:paraId="3C9CD6D9" w14:textId="00B39AC1" w:rsidR="00FE3359" w:rsidRPr="00BF74F8" w:rsidRDefault="003A719D" w:rsidP="002A6FB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  </w:t>
      </w:r>
      <w:r w:rsidR="00FE3359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(miejscowość i data)               </w:t>
      </w:r>
      <w:r w:rsidR="00E26F98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                          </w:t>
      </w:r>
      <w:r w:rsidR="00A10279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  </w:t>
      </w:r>
      <w:r w:rsidR="00233260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   </w:t>
      </w:r>
      <w:r w:rsidR="00A10279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                (</w:t>
      </w:r>
      <w:r w:rsidR="00FE3359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podpis osoby</w:t>
      </w:r>
      <w:r w:rsidR="00A10279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</w:t>
      </w:r>
      <w:r w:rsidR="00FE3359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ubiegającej się o zatrudnieni</w:t>
      </w:r>
      <w:r w:rsidR="00E6131A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e</w:t>
      </w:r>
      <w:r w:rsidR="00FE3359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)</w:t>
      </w:r>
    </w:p>
    <w:p w14:paraId="67EB2583" w14:textId="77777777" w:rsidR="00EC0317" w:rsidRPr="00BF74F8" w:rsidRDefault="00EC0317" w:rsidP="002A6FB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</w:p>
    <w:p w14:paraId="1661DB06" w14:textId="77777777" w:rsidR="00EC0317" w:rsidRPr="00BF74F8" w:rsidRDefault="00EC0317" w:rsidP="002A6FB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</w:p>
    <w:p w14:paraId="431C22E3" w14:textId="77777777" w:rsidR="00EC0317" w:rsidRPr="00BF74F8" w:rsidRDefault="00EC0317" w:rsidP="002A6FB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</w:p>
    <w:p w14:paraId="2F1A9F7C" w14:textId="77777777" w:rsidR="00233260" w:rsidRDefault="00EC0317" w:rsidP="00233260">
      <w:pPr>
        <w:pStyle w:val="NormalnyWeb"/>
        <w:spacing w:before="0" w:beforeAutospacing="0" w:after="0" w:line="360" w:lineRule="auto"/>
        <w:jc w:val="center"/>
        <w:rPr>
          <w:rStyle w:val="Domylnaczcionkaakapitu1"/>
          <w:rFonts w:ascii="Calibri" w:hAnsi="Calibri" w:cs="Calibri"/>
          <w:b/>
          <w:bCs/>
          <w:sz w:val="22"/>
          <w:szCs w:val="22"/>
        </w:rPr>
      </w:pPr>
      <w:r w:rsidRPr="00BF74F8">
        <w:rPr>
          <w:rStyle w:val="Domylnaczcionkaakapitu1"/>
          <w:rFonts w:ascii="Calibri" w:hAnsi="Calibri" w:cs="Calibri"/>
          <w:b/>
          <w:bCs/>
          <w:sz w:val="22"/>
          <w:szCs w:val="22"/>
        </w:rPr>
        <w:t>ZGODA NA PRZETWARZANIE DANYCH OSOBOWYCH</w:t>
      </w:r>
    </w:p>
    <w:p w14:paraId="297330AA" w14:textId="76AA9DA4" w:rsidR="00EC0317" w:rsidRPr="00BF74F8" w:rsidRDefault="00EC0317" w:rsidP="002A6FB4">
      <w:pPr>
        <w:pStyle w:val="NormalnyWeb"/>
        <w:spacing w:before="0" w:beforeAutospacing="0" w:after="0" w:line="360" w:lineRule="auto"/>
        <w:jc w:val="both"/>
        <w:rPr>
          <w:rStyle w:val="Domylnaczcionkaakapitu1"/>
          <w:rFonts w:ascii="Calibri" w:hAnsi="Calibri" w:cs="Calibri"/>
          <w:b/>
          <w:bCs/>
          <w:sz w:val="22"/>
          <w:szCs w:val="22"/>
        </w:rPr>
      </w:pPr>
      <w:r w:rsidRPr="00BF74F8">
        <w:rPr>
          <w:rStyle w:val="Domylnaczcionkaakapitu1"/>
          <w:rFonts w:ascii="Calibri" w:hAnsi="Calibri" w:cs="Calibri"/>
          <w:sz w:val="22"/>
          <w:szCs w:val="22"/>
        </w:rPr>
        <w:t>(jeśli w zakresie podawanych danych zawarte są szczególne kategorie danych, o których mowa w art. 9 ust. 1 RODO)</w:t>
      </w:r>
    </w:p>
    <w:p w14:paraId="431EA733" w14:textId="77777777" w:rsidR="00EC0317" w:rsidRPr="00BF74F8" w:rsidRDefault="00EC0317" w:rsidP="002A6F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0A012746" w14:textId="77777777" w:rsidR="00EC0317" w:rsidRPr="00BF74F8" w:rsidRDefault="00EC0317" w:rsidP="002A6FB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BF74F8">
        <w:rPr>
          <w:rFonts w:ascii="Calibri" w:hAnsi="Calibri" w:cs="Calibri"/>
          <w:sz w:val="22"/>
          <w:szCs w:val="22"/>
        </w:rPr>
        <w:t xml:space="preserve">Wyrażam zgodę na przetwarzanie moich danych osobowych, o których mowa w art. 9 ust. 1 RODO, na potrzeby wzięcia udziału w naborze kandydatów na stanowisko </w:t>
      </w:r>
      <w:r w:rsidR="00B71309" w:rsidRPr="00BF74F8">
        <w:rPr>
          <w:rFonts w:ascii="Calibri" w:hAnsi="Calibri" w:cs="Calibri"/>
          <w:sz w:val="22"/>
          <w:szCs w:val="22"/>
        </w:rPr>
        <w:t>pomocnicze i obsługi  – asystent rodziny w Ośrodku Pomocy Społecznej w Gołdapi.</w:t>
      </w:r>
    </w:p>
    <w:p w14:paraId="694C5070" w14:textId="77777777" w:rsidR="00EC0317" w:rsidRPr="00BF74F8" w:rsidRDefault="00EC0317" w:rsidP="002A6FB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</w:p>
    <w:p w14:paraId="0B84F7A7" w14:textId="77777777" w:rsidR="00E46DBE" w:rsidRPr="00BF74F8" w:rsidRDefault="00E46DBE" w:rsidP="002A6FB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</w:p>
    <w:p w14:paraId="071D6E1B" w14:textId="77777777" w:rsidR="00BB49FD" w:rsidRPr="00BF74F8" w:rsidRDefault="00BB49FD" w:rsidP="002A6FB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</w:p>
    <w:p w14:paraId="0F15AA46" w14:textId="77777777" w:rsidR="00E6131A" w:rsidRPr="00BF74F8" w:rsidRDefault="00E6131A" w:rsidP="002A6FB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……………………………….                                                                                      …..………………………</w:t>
      </w:r>
      <w:r w:rsidR="008D6DA0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………</w:t>
      </w:r>
    </w:p>
    <w:p w14:paraId="4D31F634" w14:textId="10C06BA9" w:rsidR="00E6131A" w:rsidRPr="00BF74F8" w:rsidRDefault="00DF6F8E" w:rsidP="002A6FB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  <w:r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  </w:t>
      </w:r>
      <w:r w:rsidR="00E6131A" w:rsidRPr="00BF74F8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(miejscowość i data)                                                                 (podpis osoby ubiegającej się o zatrudnienie)</w:t>
      </w:r>
    </w:p>
    <w:sectPr w:rsidR="00E6131A" w:rsidRPr="00BF74F8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E693D" w14:textId="77777777" w:rsidR="008E0C95" w:rsidRPr="00BF74F8" w:rsidRDefault="008E0C95" w:rsidP="006043F0">
      <w:r w:rsidRPr="00BF74F8">
        <w:separator/>
      </w:r>
    </w:p>
  </w:endnote>
  <w:endnote w:type="continuationSeparator" w:id="0">
    <w:p w14:paraId="5102DC88" w14:textId="77777777" w:rsidR="008E0C95" w:rsidRPr="00BF74F8" w:rsidRDefault="008E0C95" w:rsidP="006043F0">
      <w:r w:rsidRPr="00BF74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55829" w14:textId="77777777" w:rsidR="008E0C95" w:rsidRPr="00BF74F8" w:rsidRDefault="008E0C95" w:rsidP="006043F0">
      <w:r w:rsidRPr="00BF74F8">
        <w:separator/>
      </w:r>
    </w:p>
  </w:footnote>
  <w:footnote w:type="continuationSeparator" w:id="0">
    <w:p w14:paraId="7036F456" w14:textId="77777777" w:rsidR="008E0C95" w:rsidRPr="00BF74F8" w:rsidRDefault="008E0C95" w:rsidP="006043F0">
      <w:r w:rsidRPr="00BF74F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11"/>
    <w:multiLevelType w:val="multilevel"/>
    <w:tmpl w:val="0C06B0B8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ahoma" w:hAnsi="Times New Roman" w:cs="Calibri"/>
        <w:kern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5"/>
    <w:multiLevelType w:val="multilevel"/>
    <w:tmpl w:val="00000015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ahoma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502440"/>
    <w:multiLevelType w:val="multilevel"/>
    <w:tmpl w:val="D0AE61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00C64FA9"/>
    <w:multiLevelType w:val="hybridMultilevel"/>
    <w:tmpl w:val="84147644"/>
    <w:lvl w:ilvl="0" w:tplc="A392CB7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3186260"/>
    <w:multiLevelType w:val="hybridMultilevel"/>
    <w:tmpl w:val="A3B25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A436E6"/>
    <w:multiLevelType w:val="hybridMultilevel"/>
    <w:tmpl w:val="79088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D740C"/>
    <w:multiLevelType w:val="multilevel"/>
    <w:tmpl w:val="6E3C4CB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8040181"/>
    <w:multiLevelType w:val="hybridMultilevel"/>
    <w:tmpl w:val="F9EA2362"/>
    <w:lvl w:ilvl="0" w:tplc="FE2688D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19046E47"/>
    <w:multiLevelType w:val="multilevel"/>
    <w:tmpl w:val="C5D28DA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0D0D4D"/>
    <w:multiLevelType w:val="multilevel"/>
    <w:tmpl w:val="D0AE61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37E6190"/>
    <w:multiLevelType w:val="hybridMultilevel"/>
    <w:tmpl w:val="4012741E"/>
    <w:lvl w:ilvl="0" w:tplc="496654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A5046D"/>
    <w:multiLevelType w:val="hybridMultilevel"/>
    <w:tmpl w:val="13D0520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F857FC"/>
    <w:multiLevelType w:val="hybridMultilevel"/>
    <w:tmpl w:val="08E466AA"/>
    <w:lvl w:ilvl="0" w:tplc="D6308A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FE0781"/>
    <w:multiLevelType w:val="multilevel"/>
    <w:tmpl w:val="2B80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727271"/>
    <w:multiLevelType w:val="multilevel"/>
    <w:tmpl w:val="F9C8F7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2D8E60BC"/>
    <w:multiLevelType w:val="multilevel"/>
    <w:tmpl w:val="8BD84A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F290211"/>
    <w:multiLevelType w:val="multilevel"/>
    <w:tmpl w:val="EE8A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1F748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850199E"/>
    <w:multiLevelType w:val="hybridMultilevel"/>
    <w:tmpl w:val="F4C25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87E7D"/>
    <w:multiLevelType w:val="hybridMultilevel"/>
    <w:tmpl w:val="12943900"/>
    <w:lvl w:ilvl="0" w:tplc="9C4CB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817D5E"/>
    <w:multiLevelType w:val="multilevel"/>
    <w:tmpl w:val="BDE0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D9752D"/>
    <w:multiLevelType w:val="hybridMultilevel"/>
    <w:tmpl w:val="1B840F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1866122"/>
    <w:multiLevelType w:val="hybridMultilevel"/>
    <w:tmpl w:val="C5004400"/>
    <w:lvl w:ilvl="0" w:tplc="22DEF91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42A7E"/>
    <w:multiLevelType w:val="hybridMultilevel"/>
    <w:tmpl w:val="E2A0AA9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711C49"/>
    <w:multiLevelType w:val="multilevel"/>
    <w:tmpl w:val="59BA8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BF36B65"/>
    <w:multiLevelType w:val="hybridMultilevel"/>
    <w:tmpl w:val="193EE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528A3"/>
    <w:multiLevelType w:val="multilevel"/>
    <w:tmpl w:val="5BD0B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FB64EA0"/>
    <w:multiLevelType w:val="multilevel"/>
    <w:tmpl w:val="421A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757511"/>
    <w:multiLevelType w:val="multilevel"/>
    <w:tmpl w:val="DB52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AB370D"/>
    <w:multiLevelType w:val="hybridMultilevel"/>
    <w:tmpl w:val="67386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729AE"/>
    <w:multiLevelType w:val="hybridMultilevel"/>
    <w:tmpl w:val="1292D0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F4214D"/>
    <w:multiLevelType w:val="hybridMultilevel"/>
    <w:tmpl w:val="601A5AB0"/>
    <w:lvl w:ilvl="0" w:tplc="9C4CB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15256A5"/>
    <w:multiLevelType w:val="multilevel"/>
    <w:tmpl w:val="A5285E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429440C"/>
    <w:multiLevelType w:val="hybridMultilevel"/>
    <w:tmpl w:val="083C6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8814D1"/>
    <w:multiLevelType w:val="multilevel"/>
    <w:tmpl w:val="D0AE61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6743CAA"/>
    <w:multiLevelType w:val="hybridMultilevel"/>
    <w:tmpl w:val="083AD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9E632E"/>
    <w:multiLevelType w:val="multilevel"/>
    <w:tmpl w:val="49A2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193385"/>
    <w:multiLevelType w:val="multilevel"/>
    <w:tmpl w:val="885A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93764C"/>
    <w:multiLevelType w:val="hybridMultilevel"/>
    <w:tmpl w:val="20C465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230C2E"/>
    <w:multiLevelType w:val="multilevel"/>
    <w:tmpl w:val="EA1E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C8234E"/>
    <w:multiLevelType w:val="multilevel"/>
    <w:tmpl w:val="3D3A642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4DB4B18"/>
    <w:multiLevelType w:val="multilevel"/>
    <w:tmpl w:val="370E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5C30884"/>
    <w:multiLevelType w:val="hybridMultilevel"/>
    <w:tmpl w:val="640EEFF8"/>
    <w:lvl w:ilvl="0" w:tplc="A364CF8A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0" w15:restartNumberingAfterBreak="0">
    <w:nsid w:val="770D077E"/>
    <w:multiLevelType w:val="hybridMultilevel"/>
    <w:tmpl w:val="683C4D20"/>
    <w:lvl w:ilvl="0" w:tplc="502E79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734AC0"/>
    <w:multiLevelType w:val="hybridMultilevel"/>
    <w:tmpl w:val="CC160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1571">
    <w:abstractNumId w:val="0"/>
  </w:num>
  <w:num w:numId="2" w16cid:durableId="98304404">
    <w:abstractNumId w:val="1"/>
  </w:num>
  <w:num w:numId="3" w16cid:durableId="919143528">
    <w:abstractNumId w:val="2"/>
  </w:num>
  <w:num w:numId="4" w16cid:durableId="1032652489">
    <w:abstractNumId w:val="3"/>
  </w:num>
  <w:num w:numId="5" w16cid:durableId="1991666407">
    <w:abstractNumId w:val="4"/>
  </w:num>
  <w:num w:numId="6" w16cid:durableId="2108845761">
    <w:abstractNumId w:val="5"/>
  </w:num>
  <w:num w:numId="7" w16cid:durableId="673145374">
    <w:abstractNumId w:val="6"/>
  </w:num>
  <w:num w:numId="8" w16cid:durableId="1792822593">
    <w:abstractNumId w:val="7"/>
  </w:num>
  <w:num w:numId="9" w16cid:durableId="1781606749">
    <w:abstractNumId w:val="26"/>
  </w:num>
  <w:num w:numId="10" w16cid:durableId="517549782">
    <w:abstractNumId w:val="30"/>
  </w:num>
  <w:num w:numId="11" w16cid:durableId="2086485322">
    <w:abstractNumId w:val="38"/>
  </w:num>
  <w:num w:numId="12" w16cid:durableId="1858544267">
    <w:abstractNumId w:val="28"/>
  </w:num>
  <w:num w:numId="13" w16cid:durableId="2014606868">
    <w:abstractNumId w:val="18"/>
  </w:num>
  <w:num w:numId="14" w16cid:durableId="841507351">
    <w:abstractNumId w:val="37"/>
  </w:num>
  <w:num w:numId="15" w16cid:durableId="1258248599">
    <w:abstractNumId w:val="49"/>
  </w:num>
  <w:num w:numId="16" w16cid:durableId="920219811">
    <w:abstractNumId w:val="14"/>
  </w:num>
  <w:num w:numId="17" w16cid:durableId="1659458299">
    <w:abstractNumId w:val="45"/>
  </w:num>
  <w:num w:numId="18" w16cid:durableId="513808301">
    <w:abstractNumId w:val="10"/>
  </w:num>
  <w:num w:numId="19" w16cid:durableId="1930506817">
    <w:abstractNumId w:val="8"/>
  </w:num>
  <w:num w:numId="20" w16cid:durableId="709189423">
    <w:abstractNumId w:val="19"/>
  </w:num>
  <w:num w:numId="21" w16cid:durableId="1210411782">
    <w:abstractNumId w:val="29"/>
  </w:num>
  <w:num w:numId="22" w16cid:durableId="78602913">
    <w:abstractNumId w:val="50"/>
  </w:num>
  <w:num w:numId="23" w16cid:durableId="2049597237">
    <w:abstractNumId w:val="12"/>
  </w:num>
  <w:num w:numId="24" w16cid:durableId="6550394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1752648">
    <w:abstractNumId w:val="25"/>
  </w:num>
  <w:num w:numId="26" w16cid:durableId="588544968">
    <w:abstractNumId w:val="34"/>
  </w:num>
  <w:num w:numId="27" w16cid:durableId="95249558">
    <w:abstractNumId w:val="27"/>
  </w:num>
  <w:num w:numId="28" w16cid:durableId="426926942">
    <w:abstractNumId w:val="48"/>
  </w:num>
  <w:num w:numId="29" w16cid:durableId="1647323644">
    <w:abstractNumId w:val="46"/>
  </w:num>
  <w:num w:numId="30" w16cid:durableId="1810202145">
    <w:abstractNumId w:val="44"/>
  </w:num>
  <w:num w:numId="31" w16cid:durableId="262887462">
    <w:abstractNumId w:val="43"/>
  </w:num>
  <w:num w:numId="32" w16cid:durableId="1670792081">
    <w:abstractNumId w:val="20"/>
  </w:num>
  <w:num w:numId="33" w16cid:durableId="1462840774">
    <w:abstractNumId w:val="23"/>
  </w:num>
  <w:num w:numId="34" w16cid:durableId="1184249115">
    <w:abstractNumId w:val="35"/>
  </w:num>
  <w:num w:numId="35" w16cid:durableId="396980503">
    <w:abstractNumId w:val="24"/>
  </w:num>
  <w:num w:numId="36" w16cid:durableId="1375807387">
    <w:abstractNumId w:val="17"/>
  </w:num>
  <w:num w:numId="37" w16cid:durableId="410274089">
    <w:abstractNumId w:val="42"/>
  </w:num>
  <w:num w:numId="38" w16cid:durableId="1736078730">
    <w:abstractNumId w:val="40"/>
  </w:num>
  <w:num w:numId="39" w16cid:durableId="1841118884">
    <w:abstractNumId w:val="51"/>
  </w:num>
  <w:num w:numId="40" w16cid:durableId="1341619019">
    <w:abstractNumId w:val="32"/>
  </w:num>
  <w:num w:numId="41" w16cid:durableId="913932274">
    <w:abstractNumId w:val="11"/>
  </w:num>
  <w:num w:numId="42" w16cid:durableId="1227254458">
    <w:abstractNumId w:val="36"/>
  </w:num>
  <w:num w:numId="43" w16cid:durableId="944767967">
    <w:abstractNumId w:val="33"/>
  </w:num>
  <w:num w:numId="44" w16cid:durableId="754321926">
    <w:abstractNumId w:val="22"/>
  </w:num>
  <w:num w:numId="45" w16cid:durableId="729310733">
    <w:abstractNumId w:val="47"/>
  </w:num>
  <w:num w:numId="46" w16cid:durableId="1389955719">
    <w:abstractNumId w:val="13"/>
  </w:num>
  <w:num w:numId="47" w16cid:durableId="3284291">
    <w:abstractNumId w:val="15"/>
  </w:num>
  <w:num w:numId="48" w16cid:durableId="998071833">
    <w:abstractNumId w:val="21"/>
  </w:num>
  <w:num w:numId="49" w16cid:durableId="1078987974">
    <w:abstractNumId w:val="39"/>
  </w:num>
  <w:num w:numId="50" w16cid:durableId="1942444352">
    <w:abstractNumId w:val="31"/>
  </w:num>
  <w:num w:numId="51" w16cid:durableId="423494326">
    <w:abstractNumId w:val="16"/>
  </w:num>
  <w:num w:numId="52" w16cid:durableId="378627234">
    <w:abstractNumId w:val="41"/>
  </w:num>
  <w:num w:numId="53" w16cid:durableId="14407566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01"/>
    <w:rsid w:val="000026EC"/>
    <w:rsid w:val="00002F6E"/>
    <w:rsid w:val="00007B29"/>
    <w:rsid w:val="0001128D"/>
    <w:rsid w:val="000141EF"/>
    <w:rsid w:val="00015C46"/>
    <w:rsid w:val="00016136"/>
    <w:rsid w:val="000234CE"/>
    <w:rsid w:val="000255FE"/>
    <w:rsid w:val="00030233"/>
    <w:rsid w:val="00035FE2"/>
    <w:rsid w:val="0003605D"/>
    <w:rsid w:val="00037B92"/>
    <w:rsid w:val="00040113"/>
    <w:rsid w:val="000418C6"/>
    <w:rsid w:val="00043425"/>
    <w:rsid w:val="00043EFC"/>
    <w:rsid w:val="0004624B"/>
    <w:rsid w:val="00046875"/>
    <w:rsid w:val="00047FE5"/>
    <w:rsid w:val="0005132D"/>
    <w:rsid w:val="00054613"/>
    <w:rsid w:val="00057ABD"/>
    <w:rsid w:val="000614CD"/>
    <w:rsid w:val="000628C2"/>
    <w:rsid w:val="00062909"/>
    <w:rsid w:val="0006335D"/>
    <w:rsid w:val="000642B0"/>
    <w:rsid w:val="00071576"/>
    <w:rsid w:val="00072B76"/>
    <w:rsid w:val="000829AC"/>
    <w:rsid w:val="00082F44"/>
    <w:rsid w:val="000866A2"/>
    <w:rsid w:val="000868CD"/>
    <w:rsid w:val="000919C6"/>
    <w:rsid w:val="00091AF9"/>
    <w:rsid w:val="00091B41"/>
    <w:rsid w:val="000932CA"/>
    <w:rsid w:val="00093338"/>
    <w:rsid w:val="00094DD5"/>
    <w:rsid w:val="000965CA"/>
    <w:rsid w:val="000A1B66"/>
    <w:rsid w:val="000A4AC8"/>
    <w:rsid w:val="000A4B58"/>
    <w:rsid w:val="000A4D17"/>
    <w:rsid w:val="000A4DAF"/>
    <w:rsid w:val="000A52A2"/>
    <w:rsid w:val="000A739F"/>
    <w:rsid w:val="000A7E78"/>
    <w:rsid w:val="000B0575"/>
    <w:rsid w:val="000B2C60"/>
    <w:rsid w:val="000B38FA"/>
    <w:rsid w:val="000B63B1"/>
    <w:rsid w:val="000B71E8"/>
    <w:rsid w:val="000B7CEC"/>
    <w:rsid w:val="000C5070"/>
    <w:rsid w:val="000C5DB0"/>
    <w:rsid w:val="000C60D3"/>
    <w:rsid w:val="000C66FB"/>
    <w:rsid w:val="000C767F"/>
    <w:rsid w:val="000D27F7"/>
    <w:rsid w:val="000D7161"/>
    <w:rsid w:val="000D75B9"/>
    <w:rsid w:val="000E22FB"/>
    <w:rsid w:val="000E2622"/>
    <w:rsid w:val="000E477C"/>
    <w:rsid w:val="000E6584"/>
    <w:rsid w:val="000E65F7"/>
    <w:rsid w:val="000E7E4A"/>
    <w:rsid w:val="000F0DD7"/>
    <w:rsid w:val="000F4985"/>
    <w:rsid w:val="000F5F36"/>
    <w:rsid w:val="000F62B1"/>
    <w:rsid w:val="000F6C2E"/>
    <w:rsid w:val="000F7D5E"/>
    <w:rsid w:val="00100EC7"/>
    <w:rsid w:val="00102F49"/>
    <w:rsid w:val="001064BD"/>
    <w:rsid w:val="00110072"/>
    <w:rsid w:val="00111548"/>
    <w:rsid w:val="0011487D"/>
    <w:rsid w:val="00114DFA"/>
    <w:rsid w:val="00115039"/>
    <w:rsid w:val="00116637"/>
    <w:rsid w:val="00120D59"/>
    <w:rsid w:val="00122500"/>
    <w:rsid w:val="00123EB3"/>
    <w:rsid w:val="001244C7"/>
    <w:rsid w:val="001252FE"/>
    <w:rsid w:val="0012561E"/>
    <w:rsid w:val="0012611A"/>
    <w:rsid w:val="001264DB"/>
    <w:rsid w:val="00126707"/>
    <w:rsid w:val="00126C41"/>
    <w:rsid w:val="00126FF8"/>
    <w:rsid w:val="001300A3"/>
    <w:rsid w:val="0013239D"/>
    <w:rsid w:val="00132D1B"/>
    <w:rsid w:val="00133BD9"/>
    <w:rsid w:val="00137EBE"/>
    <w:rsid w:val="00141126"/>
    <w:rsid w:val="0014119B"/>
    <w:rsid w:val="001423F2"/>
    <w:rsid w:val="001431FD"/>
    <w:rsid w:val="00143219"/>
    <w:rsid w:val="00143DBA"/>
    <w:rsid w:val="00145D4E"/>
    <w:rsid w:val="00153EE5"/>
    <w:rsid w:val="001540B2"/>
    <w:rsid w:val="00156207"/>
    <w:rsid w:val="0016094B"/>
    <w:rsid w:val="00162264"/>
    <w:rsid w:val="001634BF"/>
    <w:rsid w:val="00163737"/>
    <w:rsid w:val="001660AC"/>
    <w:rsid w:val="00166473"/>
    <w:rsid w:val="00166C04"/>
    <w:rsid w:val="00172432"/>
    <w:rsid w:val="001774ED"/>
    <w:rsid w:val="00177757"/>
    <w:rsid w:val="00180C5E"/>
    <w:rsid w:val="00180F3F"/>
    <w:rsid w:val="00181070"/>
    <w:rsid w:val="001817E4"/>
    <w:rsid w:val="0018797F"/>
    <w:rsid w:val="00187D86"/>
    <w:rsid w:val="00190D34"/>
    <w:rsid w:val="00190FE4"/>
    <w:rsid w:val="001915BE"/>
    <w:rsid w:val="0019434F"/>
    <w:rsid w:val="0019630D"/>
    <w:rsid w:val="00196610"/>
    <w:rsid w:val="00197D4A"/>
    <w:rsid w:val="00197F75"/>
    <w:rsid w:val="001A232C"/>
    <w:rsid w:val="001A65BD"/>
    <w:rsid w:val="001A698C"/>
    <w:rsid w:val="001A6E2B"/>
    <w:rsid w:val="001A7810"/>
    <w:rsid w:val="001B1E09"/>
    <w:rsid w:val="001B273D"/>
    <w:rsid w:val="001B413D"/>
    <w:rsid w:val="001B4F79"/>
    <w:rsid w:val="001B7118"/>
    <w:rsid w:val="001C0523"/>
    <w:rsid w:val="001C1DA8"/>
    <w:rsid w:val="001C4211"/>
    <w:rsid w:val="001C444A"/>
    <w:rsid w:val="001C4DED"/>
    <w:rsid w:val="001C4E93"/>
    <w:rsid w:val="001C5850"/>
    <w:rsid w:val="001D0DFB"/>
    <w:rsid w:val="001D0F04"/>
    <w:rsid w:val="001D1522"/>
    <w:rsid w:val="001D1C09"/>
    <w:rsid w:val="001D5076"/>
    <w:rsid w:val="001D52F3"/>
    <w:rsid w:val="001D59C2"/>
    <w:rsid w:val="001D5C53"/>
    <w:rsid w:val="001D60C7"/>
    <w:rsid w:val="001D6398"/>
    <w:rsid w:val="001D7686"/>
    <w:rsid w:val="001E1689"/>
    <w:rsid w:val="001E39DA"/>
    <w:rsid w:val="001E5376"/>
    <w:rsid w:val="001E5DAB"/>
    <w:rsid w:val="001E6D85"/>
    <w:rsid w:val="001E776A"/>
    <w:rsid w:val="001E7905"/>
    <w:rsid w:val="001F2F4F"/>
    <w:rsid w:val="001F700B"/>
    <w:rsid w:val="002004E4"/>
    <w:rsid w:val="00200F42"/>
    <w:rsid w:val="00205C0B"/>
    <w:rsid w:val="0021301A"/>
    <w:rsid w:val="00216422"/>
    <w:rsid w:val="00216978"/>
    <w:rsid w:val="00216C8D"/>
    <w:rsid w:val="0022076A"/>
    <w:rsid w:val="002261E6"/>
    <w:rsid w:val="00226319"/>
    <w:rsid w:val="002300ED"/>
    <w:rsid w:val="002300F7"/>
    <w:rsid w:val="00232160"/>
    <w:rsid w:val="00233260"/>
    <w:rsid w:val="00234276"/>
    <w:rsid w:val="00234994"/>
    <w:rsid w:val="002418E6"/>
    <w:rsid w:val="002429BD"/>
    <w:rsid w:val="00243C30"/>
    <w:rsid w:val="002441F0"/>
    <w:rsid w:val="0024443D"/>
    <w:rsid w:val="00244C12"/>
    <w:rsid w:val="002450DD"/>
    <w:rsid w:val="00245A79"/>
    <w:rsid w:val="00246D74"/>
    <w:rsid w:val="002471FC"/>
    <w:rsid w:val="00251D0B"/>
    <w:rsid w:val="002548DC"/>
    <w:rsid w:val="002555D1"/>
    <w:rsid w:val="00257625"/>
    <w:rsid w:val="00257AEA"/>
    <w:rsid w:val="00261E27"/>
    <w:rsid w:val="0026621A"/>
    <w:rsid w:val="00266C0C"/>
    <w:rsid w:val="00266DED"/>
    <w:rsid w:val="002670A9"/>
    <w:rsid w:val="00267FDB"/>
    <w:rsid w:val="00273B10"/>
    <w:rsid w:val="002746F2"/>
    <w:rsid w:val="00274D29"/>
    <w:rsid w:val="00283334"/>
    <w:rsid w:val="002849E3"/>
    <w:rsid w:val="002849FF"/>
    <w:rsid w:val="00284CCB"/>
    <w:rsid w:val="002900F8"/>
    <w:rsid w:val="002918CF"/>
    <w:rsid w:val="00292938"/>
    <w:rsid w:val="0029393C"/>
    <w:rsid w:val="00293BDE"/>
    <w:rsid w:val="00296601"/>
    <w:rsid w:val="00296B7F"/>
    <w:rsid w:val="00296E1F"/>
    <w:rsid w:val="002A13E1"/>
    <w:rsid w:val="002A1AF7"/>
    <w:rsid w:val="002A5156"/>
    <w:rsid w:val="002A6FB4"/>
    <w:rsid w:val="002B0092"/>
    <w:rsid w:val="002B2921"/>
    <w:rsid w:val="002B3797"/>
    <w:rsid w:val="002B6E67"/>
    <w:rsid w:val="002B78D5"/>
    <w:rsid w:val="002C0BF2"/>
    <w:rsid w:val="002C12C0"/>
    <w:rsid w:val="002C31FF"/>
    <w:rsid w:val="002C3D43"/>
    <w:rsid w:val="002C52BA"/>
    <w:rsid w:val="002C641B"/>
    <w:rsid w:val="002D290F"/>
    <w:rsid w:val="002D5158"/>
    <w:rsid w:val="002D52E4"/>
    <w:rsid w:val="002D5D89"/>
    <w:rsid w:val="002E1E7A"/>
    <w:rsid w:val="002E6061"/>
    <w:rsid w:val="002E61C9"/>
    <w:rsid w:val="002F3E60"/>
    <w:rsid w:val="002F5714"/>
    <w:rsid w:val="002F57E4"/>
    <w:rsid w:val="002F7B1B"/>
    <w:rsid w:val="00301FCE"/>
    <w:rsid w:val="003030C2"/>
    <w:rsid w:val="0030743D"/>
    <w:rsid w:val="00310634"/>
    <w:rsid w:val="0031338E"/>
    <w:rsid w:val="0031573D"/>
    <w:rsid w:val="00315B96"/>
    <w:rsid w:val="003161B4"/>
    <w:rsid w:val="00316701"/>
    <w:rsid w:val="0031754C"/>
    <w:rsid w:val="003206CF"/>
    <w:rsid w:val="003209AD"/>
    <w:rsid w:val="00321A26"/>
    <w:rsid w:val="0032229F"/>
    <w:rsid w:val="003224C0"/>
    <w:rsid w:val="00323C2C"/>
    <w:rsid w:val="00325212"/>
    <w:rsid w:val="00332CC0"/>
    <w:rsid w:val="00333461"/>
    <w:rsid w:val="003337E5"/>
    <w:rsid w:val="00334F42"/>
    <w:rsid w:val="003357D3"/>
    <w:rsid w:val="00337226"/>
    <w:rsid w:val="00337321"/>
    <w:rsid w:val="003412DF"/>
    <w:rsid w:val="00342633"/>
    <w:rsid w:val="00347608"/>
    <w:rsid w:val="00350E97"/>
    <w:rsid w:val="00351270"/>
    <w:rsid w:val="003533DA"/>
    <w:rsid w:val="00353BF3"/>
    <w:rsid w:val="0035512F"/>
    <w:rsid w:val="00355E92"/>
    <w:rsid w:val="00356232"/>
    <w:rsid w:val="003571BC"/>
    <w:rsid w:val="00361F63"/>
    <w:rsid w:val="00363749"/>
    <w:rsid w:val="00363B43"/>
    <w:rsid w:val="00367280"/>
    <w:rsid w:val="00371080"/>
    <w:rsid w:val="003711AE"/>
    <w:rsid w:val="0037155F"/>
    <w:rsid w:val="003717E2"/>
    <w:rsid w:val="003745E3"/>
    <w:rsid w:val="00374779"/>
    <w:rsid w:val="00376814"/>
    <w:rsid w:val="00376A7F"/>
    <w:rsid w:val="00385876"/>
    <w:rsid w:val="00386DCD"/>
    <w:rsid w:val="003870D8"/>
    <w:rsid w:val="00390C67"/>
    <w:rsid w:val="00391417"/>
    <w:rsid w:val="0039267C"/>
    <w:rsid w:val="0039291F"/>
    <w:rsid w:val="0039517B"/>
    <w:rsid w:val="0039623A"/>
    <w:rsid w:val="003973C1"/>
    <w:rsid w:val="00397ABB"/>
    <w:rsid w:val="003A0689"/>
    <w:rsid w:val="003A0EB4"/>
    <w:rsid w:val="003A1BFC"/>
    <w:rsid w:val="003A474F"/>
    <w:rsid w:val="003A62E4"/>
    <w:rsid w:val="003A6599"/>
    <w:rsid w:val="003A719D"/>
    <w:rsid w:val="003A78A5"/>
    <w:rsid w:val="003B25A8"/>
    <w:rsid w:val="003B2ABA"/>
    <w:rsid w:val="003B2FFA"/>
    <w:rsid w:val="003B30F9"/>
    <w:rsid w:val="003C3476"/>
    <w:rsid w:val="003C4244"/>
    <w:rsid w:val="003C48B0"/>
    <w:rsid w:val="003D443B"/>
    <w:rsid w:val="003E02C8"/>
    <w:rsid w:val="003E122A"/>
    <w:rsid w:val="003E55E8"/>
    <w:rsid w:val="003E7A1C"/>
    <w:rsid w:val="003F02F4"/>
    <w:rsid w:val="003F0E07"/>
    <w:rsid w:val="003F12C2"/>
    <w:rsid w:val="003F1399"/>
    <w:rsid w:val="003F6D59"/>
    <w:rsid w:val="003F70AB"/>
    <w:rsid w:val="00400277"/>
    <w:rsid w:val="00403273"/>
    <w:rsid w:val="00403DA3"/>
    <w:rsid w:val="00406A03"/>
    <w:rsid w:val="004134E1"/>
    <w:rsid w:val="00413796"/>
    <w:rsid w:val="00421D11"/>
    <w:rsid w:val="0042353B"/>
    <w:rsid w:val="00425C60"/>
    <w:rsid w:val="00425D34"/>
    <w:rsid w:val="004279CE"/>
    <w:rsid w:val="0043074B"/>
    <w:rsid w:val="00431189"/>
    <w:rsid w:val="00432949"/>
    <w:rsid w:val="0043489C"/>
    <w:rsid w:val="00434ECC"/>
    <w:rsid w:val="00440BA1"/>
    <w:rsid w:val="00444241"/>
    <w:rsid w:val="00446BF4"/>
    <w:rsid w:val="004509E1"/>
    <w:rsid w:val="00450B65"/>
    <w:rsid w:val="00452B92"/>
    <w:rsid w:val="00454CAF"/>
    <w:rsid w:val="00456964"/>
    <w:rsid w:val="00461681"/>
    <w:rsid w:val="00466D54"/>
    <w:rsid w:val="0046713A"/>
    <w:rsid w:val="00470577"/>
    <w:rsid w:val="0047257E"/>
    <w:rsid w:val="00472EB1"/>
    <w:rsid w:val="0047505C"/>
    <w:rsid w:val="00476926"/>
    <w:rsid w:val="00481571"/>
    <w:rsid w:val="0048497C"/>
    <w:rsid w:val="00487434"/>
    <w:rsid w:val="00487C88"/>
    <w:rsid w:val="00492D33"/>
    <w:rsid w:val="0049703E"/>
    <w:rsid w:val="004A1A9E"/>
    <w:rsid w:val="004A3F31"/>
    <w:rsid w:val="004A6E4F"/>
    <w:rsid w:val="004A711F"/>
    <w:rsid w:val="004B048D"/>
    <w:rsid w:val="004B0B9D"/>
    <w:rsid w:val="004B1F1E"/>
    <w:rsid w:val="004B3D07"/>
    <w:rsid w:val="004B5055"/>
    <w:rsid w:val="004B6699"/>
    <w:rsid w:val="004B6897"/>
    <w:rsid w:val="004C1A87"/>
    <w:rsid w:val="004C234E"/>
    <w:rsid w:val="004C2C1C"/>
    <w:rsid w:val="004C4840"/>
    <w:rsid w:val="004C67DB"/>
    <w:rsid w:val="004C6B0D"/>
    <w:rsid w:val="004C6D5C"/>
    <w:rsid w:val="004C6D8B"/>
    <w:rsid w:val="004C7796"/>
    <w:rsid w:val="004C7C52"/>
    <w:rsid w:val="004D4C39"/>
    <w:rsid w:val="004D65C0"/>
    <w:rsid w:val="004D694C"/>
    <w:rsid w:val="004D77FE"/>
    <w:rsid w:val="004E03E9"/>
    <w:rsid w:val="004E288E"/>
    <w:rsid w:val="004E317B"/>
    <w:rsid w:val="004E3576"/>
    <w:rsid w:val="004E49AB"/>
    <w:rsid w:val="004E6CBA"/>
    <w:rsid w:val="004E7021"/>
    <w:rsid w:val="004E71CA"/>
    <w:rsid w:val="004F0A8B"/>
    <w:rsid w:val="004F17D8"/>
    <w:rsid w:val="004F3229"/>
    <w:rsid w:val="004F3E87"/>
    <w:rsid w:val="004F599F"/>
    <w:rsid w:val="004F6058"/>
    <w:rsid w:val="0050530A"/>
    <w:rsid w:val="005065C5"/>
    <w:rsid w:val="005123F6"/>
    <w:rsid w:val="00520F49"/>
    <w:rsid w:val="00522AD7"/>
    <w:rsid w:val="00524FCC"/>
    <w:rsid w:val="005252BB"/>
    <w:rsid w:val="00525580"/>
    <w:rsid w:val="00526AEA"/>
    <w:rsid w:val="005320BA"/>
    <w:rsid w:val="00532AEB"/>
    <w:rsid w:val="005411A0"/>
    <w:rsid w:val="005508F3"/>
    <w:rsid w:val="00551A79"/>
    <w:rsid w:val="00552B61"/>
    <w:rsid w:val="0055375E"/>
    <w:rsid w:val="00553834"/>
    <w:rsid w:val="005556BA"/>
    <w:rsid w:val="00555F2A"/>
    <w:rsid w:val="005569EA"/>
    <w:rsid w:val="00560E8D"/>
    <w:rsid w:val="00563FD6"/>
    <w:rsid w:val="0056456D"/>
    <w:rsid w:val="00565110"/>
    <w:rsid w:val="005654F9"/>
    <w:rsid w:val="00565CEA"/>
    <w:rsid w:val="005667DB"/>
    <w:rsid w:val="00567CC6"/>
    <w:rsid w:val="005704E9"/>
    <w:rsid w:val="005878C3"/>
    <w:rsid w:val="005903A1"/>
    <w:rsid w:val="00590F46"/>
    <w:rsid w:val="00593002"/>
    <w:rsid w:val="0059350F"/>
    <w:rsid w:val="005961D5"/>
    <w:rsid w:val="005978D0"/>
    <w:rsid w:val="00597E27"/>
    <w:rsid w:val="005A1198"/>
    <w:rsid w:val="005A1C51"/>
    <w:rsid w:val="005A2753"/>
    <w:rsid w:val="005A2B0D"/>
    <w:rsid w:val="005A43DC"/>
    <w:rsid w:val="005A73B7"/>
    <w:rsid w:val="005B0D8E"/>
    <w:rsid w:val="005B122E"/>
    <w:rsid w:val="005C01CD"/>
    <w:rsid w:val="005C4B13"/>
    <w:rsid w:val="005C4F6F"/>
    <w:rsid w:val="005D0A97"/>
    <w:rsid w:val="005D22A1"/>
    <w:rsid w:val="005D22F3"/>
    <w:rsid w:val="005D3F56"/>
    <w:rsid w:val="005D64DB"/>
    <w:rsid w:val="005D64EA"/>
    <w:rsid w:val="005D6877"/>
    <w:rsid w:val="005D7BFD"/>
    <w:rsid w:val="005D7CFD"/>
    <w:rsid w:val="005E0369"/>
    <w:rsid w:val="005E11FD"/>
    <w:rsid w:val="005E1F0A"/>
    <w:rsid w:val="005E2C3B"/>
    <w:rsid w:val="005E3027"/>
    <w:rsid w:val="005E77B5"/>
    <w:rsid w:val="005F3124"/>
    <w:rsid w:val="005F440A"/>
    <w:rsid w:val="005F7538"/>
    <w:rsid w:val="005F7FA2"/>
    <w:rsid w:val="0060067A"/>
    <w:rsid w:val="00600DFE"/>
    <w:rsid w:val="00603B7C"/>
    <w:rsid w:val="006040A3"/>
    <w:rsid w:val="006043F0"/>
    <w:rsid w:val="006055C9"/>
    <w:rsid w:val="0061101F"/>
    <w:rsid w:val="00611652"/>
    <w:rsid w:val="00612F49"/>
    <w:rsid w:val="00613104"/>
    <w:rsid w:val="006131E8"/>
    <w:rsid w:val="00621620"/>
    <w:rsid w:val="006239F4"/>
    <w:rsid w:val="0062570B"/>
    <w:rsid w:val="00625AFB"/>
    <w:rsid w:val="00627721"/>
    <w:rsid w:val="00632FC0"/>
    <w:rsid w:val="0063416C"/>
    <w:rsid w:val="00637352"/>
    <w:rsid w:val="00637ABF"/>
    <w:rsid w:val="00637D40"/>
    <w:rsid w:val="00640C28"/>
    <w:rsid w:val="00640EAA"/>
    <w:rsid w:val="00643DB0"/>
    <w:rsid w:val="00644700"/>
    <w:rsid w:val="00646008"/>
    <w:rsid w:val="006463CD"/>
    <w:rsid w:val="00647625"/>
    <w:rsid w:val="0064794F"/>
    <w:rsid w:val="00651FCB"/>
    <w:rsid w:val="0065231E"/>
    <w:rsid w:val="0065467E"/>
    <w:rsid w:val="00655CFB"/>
    <w:rsid w:val="00655D35"/>
    <w:rsid w:val="00656082"/>
    <w:rsid w:val="006565B3"/>
    <w:rsid w:val="006572DD"/>
    <w:rsid w:val="00663AD1"/>
    <w:rsid w:val="0066618E"/>
    <w:rsid w:val="0066729C"/>
    <w:rsid w:val="006675C3"/>
    <w:rsid w:val="00671AEB"/>
    <w:rsid w:val="006733DB"/>
    <w:rsid w:val="00673667"/>
    <w:rsid w:val="00673A5A"/>
    <w:rsid w:val="00674F11"/>
    <w:rsid w:val="00676F16"/>
    <w:rsid w:val="006773D9"/>
    <w:rsid w:val="00681189"/>
    <w:rsid w:val="00683EE0"/>
    <w:rsid w:val="00684700"/>
    <w:rsid w:val="00687CE5"/>
    <w:rsid w:val="006936F5"/>
    <w:rsid w:val="00693E36"/>
    <w:rsid w:val="006948A1"/>
    <w:rsid w:val="00694C77"/>
    <w:rsid w:val="00694E75"/>
    <w:rsid w:val="006966F5"/>
    <w:rsid w:val="006A172D"/>
    <w:rsid w:val="006A36F1"/>
    <w:rsid w:val="006A3757"/>
    <w:rsid w:val="006A6EC7"/>
    <w:rsid w:val="006A7BFC"/>
    <w:rsid w:val="006B00BA"/>
    <w:rsid w:val="006B1515"/>
    <w:rsid w:val="006B18C9"/>
    <w:rsid w:val="006B433E"/>
    <w:rsid w:val="006B52D7"/>
    <w:rsid w:val="006B74DE"/>
    <w:rsid w:val="006B78AC"/>
    <w:rsid w:val="006C06AF"/>
    <w:rsid w:val="006C3949"/>
    <w:rsid w:val="006C4480"/>
    <w:rsid w:val="006C49BB"/>
    <w:rsid w:val="006C655D"/>
    <w:rsid w:val="006D0946"/>
    <w:rsid w:val="006D5F37"/>
    <w:rsid w:val="006E0B0B"/>
    <w:rsid w:val="006E198B"/>
    <w:rsid w:val="006E1A4B"/>
    <w:rsid w:val="006E42FE"/>
    <w:rsid w:val="006E5FFF"/>
    <w:rsid w:val="006E63A3"/>
    <w:rsid w:val="006F07FE"/>
    <w:rsid w:val="006F33A4"/>
    <w:rsid w:val="006F404A"/>
    <w:rsid w:val="006F50B7"/>
    <w:rsid w:val="006F6111"/>
    <w:rsid w:val="006F6882"/>
    <w:rsid w:val="006F71A7"/>
    <w:rsid w:val="006F76BB"/>
    <w:rsid w:val="006F76DA"/>
    <w:rsid w:val="00700EDA"/>
    <w:rsid w:val="007028BD"/>
    <w:rsid w:val="00702B90"/>
    <w:rsid w:val="00703185"/>
    <w:rsid w:val="00705B4A"/>
    <w:rsid w:val="00705B85"/>
    <w:rsid w:val="0071124F"/>
    <w:rsid w:val="00713794"/>
    <w:rsid w:val="007141D9"/>
    <w:rsid w:val="00714DDD"/>
    <w:rsid w:val="00715AC1"/>
    <w:rsid w:val="0071694F"/>
    <w:rsid w:val="00717C65"/>
    <w:rsid w:val="00723085"/>
    <w:rsid w:val="00723D83"/>
    <w:rsid w:val="00726ED2"/>
    <w:rsid w:val="0073036C"/>
    <w:rsid w:val="0073229C"/>
    <w:rsid w:val="00732D2D"/>
    <w:rsid w:val="00733537"/>
    <w:rsid w:val="00734628"/>
    <w:rsid w:val="00734FF8"/>
    <w:rsid w:val="00742036"/>
    <w:rsid w:val="00742B74"/>
    <w:rsid w:val="00743B07"/>
    <w:rsid w:val="007463EA"/>
    <w:rsid w:val="00753156"/>
    <w:rsid w:val="00753320"/>
    <w:rsid w:val="00754AE9"/>
    <w:rsid w:val="007556BE"/>
    <w:rsid w:val="00756084"/>
    <w:rsid w:val="00757599"/>
    <w:rsid w:val="0076070F"/>
    <w:rsid w:val="007643A2"/>
    <w:rsid w:val="007645AB"/>
    <w:rsid w:val="007651A0"/>
    <w:rsid w:val="00765251"/>
    <w:rsid w:val="00766A22"/>
    <w:rsid w:val="00772FCA"/>
    <w:rsid w:val="00773731"/>
    <w:rsid w:val="00775898"/>
    <w:rsid w:val="0078195C"/>
    <w:rsid w:val="00782EB2"/>
    <w:rsid w:val="00790ACE"/>
    <w:rsid w:val="007918EF"/>
    <w:rsid w:val="0079528C"/>
    <w:rsid w:val="007A09E3"/>
    <w:rsid w:val="007A4A6C"/>
    <w:rsid w:val="007A58EB"/>
    <w:rsid w:val="007B3832"/>
    <w:rsid w:val="007B3B2A"/>
    <w:rsid w:val="007B57F9"/>
    <w:rsid w:val="007C0428"/>
    <w:rsid w:val="007C0AF5"/>
    <w:rsid w:val="007C163B"/>
    <w:rsid w:val="007C2B4D"/>
    <w:rsid w:val="007C43EC"/>
    <w:rsid w:val="007C4B9A"/>
    <w:rsid w:val="007C5897"/>
    <w:rsid w:val="007C7D73"/>
    <w:rsid w:val="007D1C9F"/>
    <w:rsid w:val="007D2030"/>
    <w:rsid w:val="007D386A"/>
    <w:rsid w:val="007E0601"/>
    <w:rsid w:val="007E0634"/>
    <w:rsid w:val="007E07BF"/>
    <w:rsid w:val="007E445F"/>
    <w:rsid w:val="007E5F05"/>
    <w:rsid w:val="007E702A"/>
    <w:rsid w:val="007E7850"/>
    <w:rsid w:val="007F00C4"/>
    <w:rsid w:val="007F26EE"/>
    <w:rsid w:val="007F2CC6"/>
    <w:rsid w:val="007F4501"/>
    <w:rsid w:val="007F4986"/>
    <w:rsid w:val="007F4B4B"/>
    <w:rsid w:val="007F5305"/>
    <w:rsid w:val="007F5792"/>
    <w:rsid w:val="007F5859"/>
    <w:rsid w:val="007F6EF9"/>
    <w:rsid w:val="0080010D"/>
    <w:rsid w:val="0080023D"/>
    <w:rsid w:val="00801463"/>
    <w:rsid w:val="008035B2"/>
    <w:rsid w:val="00803A66"/>
    <w:rsid w:val="00804B3A"/>
    <w:rsid w:val="008060EB"/>
    <w:rsid w:val="008104A8"/>
    <w:rsid w:val="00810EF6"/>
    <w:rsid w:val="00812FA6"/>
    <w:rsid w:val="00813C7A"/>
    <w:rsid w:val="00813DE6"/>
    <w:rsid w:val="00814A18"/>
    <w:rsid w:val="00815686"/>
    <w:rsid w:val="00817E4F"/>
    <w:rsid w:val="0082030B"/>
    <w:rsid w:val="00821D19"/>
    <w:rsid w:val="00822433"/>
    <w:rsid w:val="00822D32"/>
    <w:rsid w:val="008243DB"/>
    <w:rsid w:val="00824B83"/>
    <w:rsid w:val="00825E25"/>
    <w:rsid w:val="008269B0"/>
    <w:rsid w:val="00827CF1"/>
    <w:rsid w:val="00831CDF"/>
    <w:rsid w:val="0083396A"/>
    <w:rsid w:val="00833F50"/>
    <w:rsid w:val="00835FB2"/>
    <w:rsid w:val="008360D1"/>
    <w:rsid w:val="0084004B"/>
    <w:rsid w:val="008429F8"/>
    <w:rsid w:val="00843623"/>
    <w:rsid w:val="00844CE5"/>
    <w:rsid w:val="008459A2"/>
    <w:rsid w:val="00851026"/>
    <w:rsid w:val="00853701"/>
    <w:rsid w:val="008558CC"/>
    <w:rsid w:val="00855E4E"/>
    <w:rsid w:val="00856052"/>
    <w:rsid w:val="00857582"/>
    <w:rsid w:val="00857934"/>
    <w:rsid w:val="008604C5"/>
    <w:rsid w:val="00860D81"/>
    <w:rsid w:val="00861063"/>
    <w:rsid w:val="008624B8"/>
    <w:rsid w:val="00865154"/>
    <w:rsid w:val="00865666"/>
    <w:rsid w:val="00876FA0"/>
    <w:rsid w:val="00881005"/>
    <w:rsid w:val="00881B0E"/>
    <w:rsid w:val="00883433"/>
    <w:rsid w:val="008834F1"/>
    <w:rsid w:val="008836D4"/>
    <w:rsid w:val="00885DE8"/>
    <w:rsid w:val="0088679F"/>
    <w:rsid w:val="00886D31"/>
    <w:rsid w:val="00891238"/>
    <w:rsid w:val="0089778A"/>
    <w:rsid w:val="008A036C"/>
    <w:rsid w:val="008A2E2A"/>
    <w:rsid w:val="008A417F"/>
    <w:rsid w:val="008A4F09"/>
    <w:rsid w:val="008B5AC1"/>
    <w:rsid w:val="008B6E94"/>
    <w:rsid w:val="008C090D"/>
    <w:rsid w:val="008C2B35"/>
    <w:rsid w:val="008C50CF"/>
    <w:rsid w:val="008D011E"/>
    <w:rsid w:val="008D20E2"/>
    <w:rsid w:val="008D270A"/>
    <w:rsid w:val="008D5CD9"/>
    <w:rsid w:val="008D6DA0"/>
    <w:rsid w:val="008E0C95"/>
    <w:rsid w:val="008E2224"/>
    <w:rsid w:val="008E405A"/>
    <w:rsid w:val="008E4566"/>
    <w:rsid w:val="008E45D8"/>
    <w:rsid w:val="008E526C"/>
    <w:rsid w:val="008E6C7E"/>
    <w:rsid w:val="008E7405"/>
    <w:rsid w:val="008E77E9"/>
    <w:rsid w:val="008F156A"/>
    <w:rsid w:val="008F4278"/>
    <w:rsid w:val="008F507D"/>
    <w:rsid w:val="008F605D"/>
    <w:rsid w:val="008F625E"/>
    <w:rsid w:val="008F6DF4"/>
    <w:rsid w:val="009006E3"/>
    <w:rsid w:val="00901878"/>
    <w:rsid w:val="009022D8"/>
    <w:rsid w:val="00905E0E"/>
    <w:rsid w:val="0090711E"/>
    <w:rsid w:val="00907160"/>
    <w:rsid w:val="00911AAF"/>
    <w:rsid w:val="009153DA"/>
    <w:rsid w:val="009225B2"/>
    <w:rsid w:val="00922A9A"/>
    <w:rsid w:val="00925103"/>
    <w:rsid w:val="00926797"/>
    <w:rsid w:val="00930D7B"/>
    <w:rsid w:val="0093241D"/>
    <w:rsid w:val="00932C71"/>
    <w:rsid w:val="0093556D"/>
    <w:rsid w:val="00937B35"/>
    <w:rsid w:val="00944B44"/>
    <w:rsid w:val="00945D85"/>
    <w:rsid w:val="0094799B"/>
    <w:rsid w:val="00947D71"/>
    <w:rsid w:val="00950331"/>
    <w:rsid w:val="009508FD"/>
    <w:rsid w:val="009509D3"/>
    <w:rsid w:val="009533E8"/>
    <w:rsid w:val="009552D4"/>
    <w:rsid w:val="009664A8"/>
    <w:rsid w:val="009677D9"/>
    <w:rsid w:val="0097204D"/>
    <w:rsid w:val="009727C7"/>
    <w:rsid w:val="0097310D"/>
    <w:rsid w:val="0097482F"/>
    <w:rsid w:val="00975B01"/>
    <w:rsid w:val="00976E34"/>
    <w:rsid w:val="0098233E"/>
    <w:rsid w:val="00982948"/>
    <w:rsid w:val="00982C5E"/>
    <w:rsid w:val="009837E8"/>
    <w:rsid w:val="009853F4"/>
    <w:rsid w:val="00985C0B"/>
    <w:rsid w:val="009869B2"/>
    <w:rsid w:val="00992565"/>
    <w:rsid w:val="00993720"/>
    <w:rsid w:val="00993778"/>
    <w:rsid w:val="0099476E"/>
    <w:rsid w:val="00994E2D"/>
    <w:rsid w:val="00994F6F"/>
    <w:rsid w:val="00995C0C"/>
    <w:rsid w:val="0099673F"/>
    <w:rsid w:val="009A0BC7"/>
    <w:rsid w:val="009A0C80"/>
    <w:rsid w:val="009A3247"/>
    <w:rsid w:val="009A3B45"/>
    <w:rsid w:val="009A5FA7"/>
    <w:rsid w:val="009B1300"/>
    <w:rsid w:val="009B2B1D"/>
    <w:rsid w:val="009B2FD7"/>
    <w:rsid w:val="009B359C"/>
    <w:rsid w:val="009B3EDE"/>
    <w:rsid w:val="009B47F5"/>
    <w:rsid w:val="009B5C24"/>
    <w:rsid w:val="009C1783"/>
    <w:rsid w:val="009C1F8C"/>
    <w:rsid w:val="009C26C3"/>
    <w:rsid w:val="009C64DD"/>
    <w:rsid w:val="009C7F44"/>
    <w:rsid w:val="009D04FD"/>
    <w:rsid w:val="009D1FD7"/>
    <w:rsid w:val="009D3B73"/>
    <w:rsid w:val="009D63AF"/>
    <w:rsid w:val="009D72EC"/>
    <w:rsid w:val="009D7607"/>
    <w:rsid w:val="009E1FE9"/>
    <w:rsid w:val="009E21DC"/>
    <w:rsid w:val="009E3D1B"/>
    <w:rsid w:val="009E416C"/>
    <w:rsid w:val="009E5D6F"/>
    <w:rsid w:val="009F028B"/>
    <w:rsid w:val="009F144C"/>
    <w:rsid w:val="009F48C7"/>
    <w:rsid w:val="009F5B90"/>
    <w:rsid w:val="009F64A1"/>
    <w:rsid w:val="00A0377B"/>
    <w:rsid w:val="00A046A6"/>
    <w:rsid w:val="00A0694D"/>
    <w:rsid w:val="00A07631"/>
    <w:rsid w:val="00A10279"/>
    <w:rsid w:val="00A136CC"/>
    <w:rsid w:val="00A1478E"/>
    <w:rsid w:val="00A15D6E"/>
    <w:rsid w:val="00A163F0"/>
    <w:rsid w:val="00A2353D"/>
    <w:rsid w:val="00A25E65"/>
    <w:rsid w:val="00A2608B"/>
    <w:rsid w:val="00A2732B"/>
    <w:rsid w:val="00A3210C"/>
    <w:rsid w:val="00A40BE7"/>
    <w:rsid w:val="00A435E5"/>
    <w:rsid w:val="00A438F8"/>
    <w:rsid w:val="00A43F64"/>
    <w:rsid w:val="00A45C91"/>
    <w:rsid w:val="00A4655B"/>
    <w:rsid w:val="00A47EEF"/>
    <w:rsid w:val="00A51436"/>
    <w:rsid w:val="00A51EE6"/>
    <w:rsid w:val="00A52570"/>
    <w:rsid w:val="00A53AB4"/>
    <w:rsid w:val="00A5696E"/>
    <w:rsid w:val="00A60BB1"/>
    <w:rsid w:val="00A62DEC"/>
    <w:rsid w:val="00A63AF2"/>
    <w:rsid w:val="00A713C6"/>
    <w:rsid w:val="00A71F32"/>
    <w:rsid w:val="00A7215F"/>
    <w:rsid w:val="00A72E3C"/>
    <w:rsid w:val="00A74948"/>
    <w:rsid w:val="00A7736D"/>
    <w:rsid w:val="00A84982"/>
    <w:rsid w:val="00A8660B"/>
    <w:rsid w:val="00A86917"/>
    <w:rsid w:val="00A86CA6"/>
    <w:rsid w:val="00A87052"/>
    <w:rsid w:val="00A90F45"/>
    <w:rsid w:val="00A9547D"/>
    <w:rsid w:val="00AA0850"/>
    <w:rsid w:val="00AA26C5"/>
    <w:rsid w:val="00AA2C4F"/>
    <w:rsid w:val="00AA4909"/>
    <w:rsid w:val="00AA6C0F"/>
    <w:rsid w:val="00AA6C59"/>
    <w:rsid w:val="00AA7CF7"/>
    <w:rsid w:val="00AB0BCD"/>
    <w:rsid w:val="00AB1383"/>
    <w:rsid w:val="00AB14F5"/>
    <w:rsid w:val="00AC40B4"/>
    <w:rsid w:val="00AD02D3"/>
    <w:rsid w:val="00AD1C27"/>
    <w:rsid w:val="00AD23B6"/>
    <w:rsid w:val="00AD4AEB"/>
    <w:rsid w:val="00AD4C2E"/>
    <w:rsid w:val="00AD5BD7"/>
    <w:rsid w:val="00AD72F0"/>
    <w:rsid w:val="00AD797A"/>
    <w:rsid w:val="00AE01E1"/>
    <w:rsid w:val="00AE0D54"/>
    <w:rsid w:val="00AE3699"/>
    <w:rsid w:val="00AE458E"/>
    <w:rsid w:val="00AE4B65"/>
    <w:rsid w:val="00AE4F7F"/>
    <w:rsid w:val="00AE50C0"/>
    <w:rsid w:val="00AE615F"/>
    <w:rsid w:val="00AE75C8"/>
    <w:rsid w:val="00AE7D3E"/>
    <w:rsid w:val="00AF0D8E"/>
    <w:rsid w:val="00AF18BE"/>
    <w:rsid w:val="00AF25ED"/>
    <w:rsid w:val="00AF29AB"/>
    <w:rsid w:val="00AF3D48"/>
    <w:rsid w:val="00AF5514"/>
    <w:rsid w:val="00AF7960"/>
    <w:rsid w:val="00B036F1"/>
    <w:rsid w:val="00B0397E"/>
    <w:rsid w:val="00B063A6"/>
    <w:rsid w:val="00B07620"/>
    <w:rsid w:val="00B07C16"/>
    <w:rsid w:val="00B11D8B"/>
    <w:rsid w:val="00B1243E"/>
    <w:rsid w:val="00B12A4A"/>
    <w:rsid w:val="00B13304"/>
    <w:rsid w:val="00B17475"/>
    <w:rsid w:val="00B216EE"/>
    <w:rsid w:val="00B21E0A"/>
    <w:rsid w:val="00B2508B"/>
    <w:rsid w:val="00B26891"/>
    <w:rsid w:val="00B3026C"/>
    <w:rsid w:val="00B30325"/>
    <w:rsid w:val="00B33C98"/>
    <w:rsid w:val="00B34242"/>
    <w:rsid w:val="00B34C0D"/>
    <w:rsid w:val="00B36FFC"/>
    <w:rsid w:val="00B37150"/>
    <w:rsid w:val="00B40998"/>
    <w:rsid w:val="00B43691"/>
    <w:rsid w:val="00B458CD"/>
    <w:rsid w:val="00B46716"/>
    <w:rsid w:val="00B46F94"/>
    <w:rsid w:val="00B47564"/>
    <w:rsid w:val="00B47938"/>
    <w:rsid w:val="00B52267"/>
    <w:rsid w:val="00B52B0C"/>
    <w:rsid w:val="00B54491"/>
    <w:rsid w:val="00B56E22"/>
    <w:rsid w:val="00B6150E"/>
    <w:rsid w:val="00B63A5C"/>
    <w:rsid w:val="00B66DA6"/>
    <w:rsid w:val="00B71309"/>
    <w:rsid w:val="00B730B1"/>
    <w:rsid w:val="00B749F1"/>
    <w:rsid w:val="00B74C06"/>
    <w:rsid w:val="00B74ED0"/>
    <w:rsid w:val="00B80623"/>
    <w:rsid w:val="00B8209E"/>
    <w:rsid w:val="00B82AD5"/>
    <w:rsid w:val="00B84011"/>
    <w:rsid w:val="00B844ED"/>
    <w:rsid w:val="00B845D3"/>
    <w:rsid w:val="00B87DFD"/>
    <w:rsid w:val="00B90129"/>
    <w:rsid w:val="00B9048A"/>
    <w:rsid w:val="00B90796"/>
    <w:rsid w:val="00B907AC"/>
    <w:rsid w:val="00B90AC8"/>
    <w:rsid w:val="00B93132"/>
    <w:rsid w:val="00B96464"/>
    <w:rsid w:val="00BA18BF"/>
    <w:rsid w:val="00BA587B"/>
    <w:rsid w:val="00BB1E41"/>
    <w:rsid w:val="00BB272F"/>
    <w:rsid w:val="00BB2DA7"/>
    <w:rsid w:val="00BB3C6B"/>
    <w:rsid w:val="00BB49FD"/>
    <w:rsid w:val="00BB76FE"/>
    <w:rsid w:val="00BC23E5"/>
    <w:rsid w:val="00BC5C32"/>
    <w:rsid w:val="00BC5F51"/>
    <w:rsid w:val="00BD2AC4"/>
    <w:rsid w:val="00BD355C"/>
    <w:rsid w:val="00BD3B3A"/>
    <w:rsid w:val="00BD5640"/>
    <w:rsid w:val="00BE1333"/>
    <w:rsid w:val="00BE1C8F"/>
    <w:rsid w:val="00BF33D4"/>
    <w:rsid w:val="00BF4C1C"/>
    <w:rsid w:val="00BF5AA8"/>
    <w:rsid w:val="00BF74F5"/>
    <w:rsid w:val="00BF74F8"/>
    <w:rsid w:val="00C01A2B"/>
    <w:rsid w:val="00C029C8"/>
    <w:rsid w:val="00C03EF0"/>
    <w:rsid w:val="00C06890"/>
    <w:rsid w:val="00C122C4"/>
    <w:rsid w:val="00C1535B"/>
    <w:rsid w:val="00C15EFA"/>
    <w:rsid w:val="00C15FE0"/>
    <w:rsid w:val="00C168C4"/>
    <w:rsid w:val="00C16A41"/>
    <w:rsid w:val="00C16D9F"/>
    <w:rsid w:val="00C17523"/>
    <w:rsid w:val="00C20731"/>
    <w:rsid w:val="00C21988"/>
    <w:rsid w:val="00C21BEE"/>
    <w:rsid w:val="00C23573"/>
    <w:rsid w:val="00C23C50"/>
    <w:rsid w:val="00C265A1"/>
    <w:rsid w:val="00C319F1"/>
    <w:rsid w:val="00C31AFC"/>
    <w:rsid w:val="00C33A7F"/>
    <w:rsid w:val="00C3563F"/>
    <w:rsid w:val="00C35C3F"/>
    <w:rsid w:val="00C364D8"/>
    <w:rsid w:val="00C4041B"/>
    <w:rsid w:val="00C40561"/>
    <w:rsid w:val="00C406DA"/>
    <w:rsid w:val="00C4110F"/>
    <w:rsid w:val="00C42C9B"/>
    <w:rsid w:val="00C45DDE"/>
    <w:rsid w:val="00C5226D"/>
    <w:rsid w:val="00C5757F"/>
    <w:rsid w:val="00C60205"/>
    <w:rsid w:val="00C606A5"/>
    <w:rsid w:val="00C61D08"/>
    <w:rsid w:val="00C631EE"/>
    <w:rsid w:val="00C660E3"/>
    <w:rsid w:val="00C715F5"/>
    <w:rsid w:val="00C7677A"/>
    <w:rsid w:val="00C77358"/>
    <w:rsid w:val="00C8109D"/>
    <w:rsid w:val="00C814BB"/>
    <w:rsid w:val="00C83CAB"/>
    <w:rsid w:val="00C849B9"/>
    <w:rsid w:val="00C8526B"/>
    <w:rsid w:val="00C91EA7"/>
    <w:rsid w:val="00C92BC5"/>
    <w:rsid w:val="00C93D70"/>
    <w:rsid w:val="00C9573E"/>
    <w:rsid w:val="00C958D5"/>
    <w:rsid w:val="00C97533"/>
    <w:rsid w:val="00CA01FD"/>
    <w:rsid w:val="00CA2C59"/>
    <w:rsid w:val="00CA3664"/>
    <w:rsid w:val="00CA4119"/>
    <w:rsid w:val="00CA7D21"/>
    <w:rsid w:val="00CB3A20"/>
    <w:rsid w:val="00CB3F23"/>
    <w:rsid w:val="00CB41C9"/>
    <w:rsid w:val="00CB53C1"/>
    <w:rsid w:val="00CB53F4"/>
    <w:rsid w:val="00CB56A7"/>
    <w:rsid w:val="00CB5F7D"/>
    <w:rsid w:val="00CC049C"/>
    <w:rsid w:val="00CC0693"/>
    <w:rsid w:val="00CC0AD7"/>
    <w:rsid w:val="00CC1FB6"/>
    <w:rsid w:val="00CC2529"/>
    <w:rsid w:val="00CC2B15"/>
    <w:rsid w:val="00CC37A7"/>
    <w:rsid w:val="00CC5413"/>
    <w:rsid w:val="00CC5EA2"/>
    <w:rsid w:val="00CC67A9"/>
    <w:rsid w:val="00CC757A"/>
    <w:rsid w:val="00CC7A4F"/>
    <w:rsid w:val="00CD76A9"/>
    <w:rsid w:val="00CE113E"/>
    <w:rsid w:val="00CE16AB"/>
    <w:rsid w:val="00CE18E8"/>
    <w:rsid w:val="00CE4804"/>
    <w:rsid w:val="00CE5A90"/>
    <w:rsid w:val="00CE63F2"/>
    <w:rsid w:val="00CF175E"/>
    <w:rsid w:val="00CF2C52"/>
    <w:rsid w:val="00CF7220"/>
    <w:rsid w:val="00CF761F"/>
    <w:rsid w:val="00D010C2"/>
    <w:rsid w:val="00D027D8"/>
    <w:rsid w:val="00D029E1"/>
    <w:rsid w:val="00D03013"/>
    <w:rsid w:val="00D0371D"/>
    <w:rsid w:val="00D03C5F"/>
    <w:rsid w:val="00D043A2"/>
    <w:rsid w:val="00D047B0"/>
    <w:rsid w:val="00D0624E"/>
    <w:rsid w:val="00D07204"/>
    <w:rsid w:val="00D12784"/>
    <w:rsid w:val="00D13E73"/>
    <w:rsid w:val="00D171D9"/>
    <w:rsid w:val="00D17999"/>
    <w:rsid w:val="00D206B7"/>
    <w:rsid w:val="00D21B93"/>
    <w:rsid w:val="00D236E7"/>
    <w:rsid w:val="00D23F13"/>
    <w:rsid w:val="00D268E5"/>
    <w:rsid w:val="00D3325A"/>
    <w:rsid w:val="00D34223"/>
    <w:rsid w:val="00D37DE6"/>
    <w:rsid w:val="00D4098D"/>
    <w:rsid w:val="00D40B1C"/>
    <w:rsid w:val="00D411DF"/>
    <w:rsid w:val="00D428A8"/>
    <w:rsid w:val="00D4390B"/>
    <w:rsid w:val="00D4672B"/>
    <w:rsid w:val="00D503EE"/>
    <w:rsid w:val="00D516B3"/>
    <w:rsid w:val="00D537AB"/>
    <w:rsid w:val="00D54E6A"/>
    <w:rsid w:val="00D562F4"/>
    <w:rsid w:val="00D63D87"/>
    <w:rsid w:val="00D71008"/>
    <w:rsid w:val="00D73624"/>
    <w:rsid w:val="00D73E59"/>
    <w:rsid w:val="00D753FD"/>
    <w:rsid w:val="00D77BFF"/>
    <w:rsid w:val="00D87093"/>
    <w:rsid w:val="00D917E3"/>
    <w:rsid w:val="00D952E5"/>
    <w:rsid w:val="00DA2A46"/>
    <w:rsid w:val="00DA4263"/>
    <w:rsid w:val="00DA4F17"/>
    <w:rsid w:val="00DA6526"/>
    <w:rsid w:val="00DA69E6"/>
    <w:rsid w:val="00DB2764"/>
    <w:rsid w:val="00DB30A9"/>
    <w:rsid w:val="00DB3E8F"/>
    <w:rsid w:val="00DB4466"/>
    <w:rsid w:val="00DB4678"/>
    <w:rsid w:val="00DD1743"/>
    <w:rsid w:val="00DD38EE"/>
    <w:rsid w:val="00DD4F8C"/>
    <w:rsid w:val="00DE0005"/>
    <w:rsid w:val="00DE2D2A"/>
    <w:rsid w:val="00DE43CD"/>
    <w:rsid w:val="00DE45CB"/>
    <w:rsid w:val="00DE51AB"/>
    <w:rsid w:val="00DE6058"/>
    <w:rsid w:val="00DE6F40"/>
    <w:rsid w:val="00DF4DE2"/>
    <w:rsid w:val="00DF5CFA"/>
    <w:rsid w:val="00DF66B3"/>
    <w:rsid w:val="00DF6F8E"/>
    <w:rsid w:val="00DF7564"/>
    <w:rsid w:val="00DF7AA9"/>
    <w:rsid w:val="00E02FA7"/>
    <w:rsid w:val="00E04A4C"/>
    <w:rsid w:val="00E04B97"/>
    <w:rsid w:val="00E05CEF"/>
    <w:rsid w:val="00E0788C"/>
    <w:rsid w:val="00E07E53"/>
    <w:rsid w:val="00E1437C"/>
    <w:rsid w:val="00E14BB9"/>
    <w:rsid w:val="00E170F1"/>
    <w:rsid w:val="00E21D81"/>
    <w:rsid w:val="00E23121"/>
    <w:rsid w:val="00E23FBD"/>
    <w:rsid w:val="00E249B7"/>
    <w:rsid w:val="00E26F98"/>
    <w:rsid w:val="00E271AD"/>
    <w:rsid w:val="00E274B6"/>
    <w:rsid w:val="00E277D2"/>
    <w:rsid w:val="00E33D56"/>
    <w:rsid w:val="00E34203"/>
    <w:rsid w:val="00E43C8B"/>
    <w:rsid w:val="00E44B49"/>
    <w:rsid w:val="00E45044"/>
    <w:rsid w:val="00E4629A"/>
    <w:rsid w:val="00E46DBE"/>
    <w:rsid w:val="00E4772F"/>
    <w:rsid w:val="00E47E14"/>
    <w:rsid w:val="00E507DC"/>
    <w:rsid w:val="00E5118A"/>
    <w:rsid w:val="00E57661"/>
    <w:rsid w:val="00E5798A"/>
    <w:rsid w:val="00E60DFC"/>
    <w:rsid w:val="00E6131A"/>
    <w:rsid w:val="00E61F8A"/>
    <w:rsid w:val="00E70638"/>
    <w:rsid w:val="00E71C78"/>
    <w:rsid w:val="00E73512"/>
    <w:rsid w:val="00E735F8"/>
    <w:rsid w:val="00E74302"/>
    <w:rsid w:val="00E74DEC"/>
    <w:rsid w:val="00E810F4"/>
    <w:rsid w:val="00E8178C"/>
    <w:rsid w:val="00E82219"/>
    <w:rsid w:val="00E9042D"/>
    <w:rsid w:val="00E91FB2"/>
    <w:rsid w:val="00EA03D3"/>
    <w:rsid w:val="00EA0F9B"/>
    <w:rsid w:val="00EA182B"/>
    <w:rsid w:val="00EA2659"/>
    <w:rsid w:val="00EA3129"/>
    <w:rsid w:val="00EA43E3"/>
    <w:rsid w:val="00EA6C8C"/>
    <w:rsid w:val="00EA7BAC"/>
    <w:rsid w:val="00EB42D8"/>
    <w:rsid w:val="00EB5034"/>
    <w:rsid w:val="00EB5160"/>
    <w:rsid w:val="00EC0317"/>
    <w:rsid w:val="00EC126C"/>
    <w:rsid w:val="00EC3107"/>
    <w:rsid w:val="00EC5C0A"/>
    <w:rsid w:val="00EC704C"/>
    <w:rsid w:val="00ED31BE"/>
    <w:rsid w:val="00ED37F0"/>
    <w:rsid w:val="00EE08F1"/>
    <w:rsid w:val="00EE3149"/>
    <w:rsid w:val="00EE4B8C"/>
    <w:rsid w:val="00EE4D5D"/>
    <w:rsid w:val="00EE7B0C"/>
    <w:rsid w:val="00EF04B4"/>
    <w:rsid w:val="00EF0BFB"/>
    <w:rsid w:val="00F00FE9"/>
    <w:rsid w:val="00F01DD9"/>
    <w:rsid w:val="00F0224E"/>
    <w:rsid w:val="00F03EBF"/>
    <w:rsid w:val="00F05016"/>
    <w:rsid w:val="00F07809"/>
    <w:rsid w:val="00F103D1"/>
    <w:rsid w:val="00F13496"/>
    <w:rsid w:val="00F21BA3"/>
    <w:rsid w:val="00F21ED5"/>
    <w:rsid w:val="00F221F4"/>
    <w:rsid w:val="00F2431F"/>
    <w:rsid w:val="00F25280"/>
    <w:rsid w:val="00F26A84"/>
    <w:rsid w:val="00F26E4E"/>
    <w:rsid w:val="00F413C2"/>
    <w:rsid w:val="00F4291A"/>
    <w:rsid w:val="00F44C94"/>
    <w:rsid w:val="00F46A3F"/>
    <w:rsid w:val="00F46BCB"/>
    <w:rsid w:val="00F50C95"/>
    <w:rsid w:val="00F517C8"/>
    <w:rsid w:val="00F52338"/>
    <w:rsid w:val="00F53718"/>
    <w:rsid w:val="00F60707"/>
    <w:rsid w:val="00F6238A"/>
    <w:rsid w:val="00F63FFA"/>
    <w:rsid w:val="00F64FFA"/>
    <w:rsid w:val="00F67E8E"/>
    <w:rsid w:val="00F778BB"/>
    <w:rsid w:val="00F83BB1"/>
    <w:rsid w:val="00F8451B"/>
    <w:rsid w:val="00F90042"/>
    <w:rsid w:val="00F9165A"/>
    <w:rsid w:val="00F94CC7"/>
    <w:rsid w:val="00F9561D"/>
    <w:rsid w:val="00F95D63"/>
    <w:rsid w:val="00F96CEC"/>
    <w:rsid w:val="00F97E86"/>
    <w:rsid w:val="00FA28EF"/>
    <w:rsid w:val="00FA5766"/>
    <w:rsid w:val="00FA6281"/>
    <w:rsid w:val="00FA6F38"/>
    <w:rsid w:val="00FB25D0"/>
    <w:rsid w:val="00FB26E8"/>
    <w:rsid w:val="00FB6517"/>
    <w:rsid w:val="00FC0F7A"/>
    <w:rsid w:val="00FC1F3E"/>
    <w:rsid w:val="00FC5658"/>
    <w:rsid w:val="00FD1896"/>
    <w:rsid w:val="00FD48AD"/>
    <w:rsid w:val="00FD4EFD"/>
    <w:rsid w:val="00FD5D8E"/>
    <w:rsid w:val="00FD6963"/>
    <w:rsid w:val="00FD7067"/>
    <w:rsid w:val="00FE3359"/>
    <w:rsid w:val="00FE535E"/>
    <w:rsid w:val="00FE6E47"/>
    <w:rsid w:val="00FE772E"/>
    <w:rsid w:val="00FF14A0"/>
    <w:rsid w:val="00FF4568"/>
    <w:rsid w:val="00FF4E2A"/>
    <w:rsid w:val="00FF509E"/>
    <w:rsid w:val="00FF5519"/>
    <w:rsid w:val="00FF6121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F25C"/>
  <w15:chartTrackingRefBased/>
  <w15:docId w15:val="{261E9E85-E15A-4C31-9217-AAFAAD7B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Nagwek2">
    <w:name w:val="heading 2"/>
    <w:basedOn w:val="Normalny"/>
    <w:link w:val="Nagwek2Znak"/>
    <w:uiPriority w:val="9"/>
    <w:qFormat/>
    <w:rsid w:val="00E8178C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Domylnaczcionkaakapitu1">
    <w:name w:val="Domyślna czcionka akapitu1"/>
  </w:style>
  <w:style w:type="character" w:styleId="Hipercze">
    <w:name w:val="Hyperlink"/>
    <w:semiHidden/>
    <w:rPr>
      <w:color w:val="0000FF"/>
      <w:u w:val="single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umeracja1">
    <w:name w:val="Numeracja 1"/>
    <w:basedOn w:val="Lista"/>
    <w:rsid w:val="00F97E86"/>
    <w:pPr>
      <w:ind w:left="360" w:hanging="360"/>
    </w:pPr>
    <w:rPr>
      <w:rFonts w:eastAsia="Times New Roman"/>
      <w:color w:val="auto"/>
      <w:kern w:val="1"/>
      <w:szCs w:val="20"/>
      <w:lang w:bidi="ar-SA"/>
    </w:rPr>
  </w:style>
  <w:style w:type="paragraph" w:customStyle="1" w:styleId="Zawartotabeli">
    <w:name w:val="Zawartość tabeli"/>
    <w:basedOn w:val="Normalny"/>
    <w:rsid w:val="00F97E86"/>
    <w:pPr>
      <w:suppressLineNumbers/>
    </w:pPr>
    <w:rPr>
      <w:rFonts w:eastAsia="Times New Roman" w:cs="Times New Roman"/>
      <w:color w:val="auto"/>
      <w:kern w:val="1"/>
      <w:szCs w:val="20"/>
      <w:lang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43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043F0"/>
    <w:rPr>
      <w:rFonts w:eastAsia="Lucida Sans Unicode" w:cs="Tahoma"/>
      <w:color w:val="000000"/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604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FF509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paragraph" w:customStyle="1" w:styleId="Normalny1">
    <w:name w:val="Normalny1"/>
    <w:rsid w:val="00B07620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nhideWhenUsed/>
    <w:rsid w:val="00B07620"/>
    <w:pPr>
      <w:widowControl/>
      <w:suppressAutoHyphens w:val="0"/>
      <w:spacing w:before="100" w:beforeAutospacing="1" w:after="119"/>
    </w:pPr>
    <w:rPr>
      <w:rFonts w:eastAsia="Times New Roman" w:cs="Times New Roman"/>
      <w:color w:val="auto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C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74C06"/>
    <w:rPr>
      <w:rFonts w:ascii="Segoe UI" w:eastAsia="Lucida Sans Unicode" w:hAnsi="Segoe UI" w:cs="Segoe UI"/>
      <w:color w:val="000000"/>
      <w:sz w:val="18"/>
      <w:szCs w:val="18"/>
      <w:lang w:val="en-US" w:eastAsia="en-US" w:bidi="en-US"/>
    </w:rPr>
  </w:style>
  <w:style w:type="paragraph" w:customStyle="1" w:styleId="NormalnyWeb1">
    <w:name w:val="Normalny (Web)1"/>
    <w:basedOn w:val="Normalny"/>
    <w:rsid w:val="007A09E3"/>
    <w:pPr>
      <w:widowControl/>
      <w:spacing w:before="100" w:after="142" w:line="288" w:lineRule="auto"/>
    </w:pPr>
    <w:rPr>
      <w:rFonts w:ascii="Liberation Serif" w:eastAsia="NSimSun" w:hAnsi="Liberation Serif" w:cs="Times New Roman"/>
      <w:color w:val="auto"/>
      <w:kern w:val="2"/>
      <w:lang w:eastAsia="ar-SA" w:bidi="ar-SA"/>
    </w:rPr>
  </w:style>
  <w:style w:type="paragraph" w:customStyle="1" w:styleId="Tekstpodstawowy1">
    <w:name w:val="Tekst podstawowy1"/>
    <w:basedOn w:val="Normalny"/>
    <w:rsid w:val="00390C67"/>
    <w:pPr>
      <w:spacing w:after="120" w:line="100" w:lineRule="atLeast"/>
    </w:pPr>
    <w:rPr>
      <w:rFonts w:cs="Mangal"/>
      <w:color w:val="auto"/>
      <w:kern w:val="1"/>
      <w:lang w:eastAsia="hi-IN" w:bidi="hi-IN"/>
    </w:rPr>
  </w:style>
  <w:style w:type="character" w:styleId="Pogrubienie">
    <w:name w:val="Strong"/>
    <w:uiPriority w:val="22"/>
    <w:qFormat/>
    <w:rsid w:val="00D753FD"/>
    <w:rPr>
      <w:b/>
      <w:bCs/>
    </w:rPr>
  </w:style>
  <w:style w:type="paragraph" w:customStyle="1" w:styleId="Default">
    <w:name w:val="Default"/>
    <w:rsid w:val="006966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rsid w:val="00E8178C"/>
    <w:rPr>
      <w:b/>
      <w:bCs/>
      <w:sz w:val="36"/>
      <w:szCs w:val="36"/>
    </w:rPr>
  </w:style>
  <w:style w:type="character" w:styleId="Uwydatnienie">
    <w:name w:val="Emphasis"/>
    <w:uiPriority w:val="20"/>
    <w:qFormat/>
    <w:rsid w:val="00B475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7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8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7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1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9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5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094C0-ED90-4958-AE3C-F109F929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</vt:lpstr>
    </vt:vector>
  </TitlesOfParts>
  <Company/>
  <LinksUpToDate>false</LinksUpToDate>
  <CharactersWithSpaces>1185</CharactersWithSpaces>
  <SharedDoc>false</SharedDoc>
  <HLinks>
    <vt:vector size="30" baseType="variant">
      <vt:variant>
        <vt:i4>7733264</vt:i4>
      </vt:variant>
      <vt:variant>
        <vt:i4>12</vt:i4>
      </vt:variant>
      <vt:variant>
        <vt:i4>0</vt:i4>
      </vt:variant>
      <vt:variant>
        <vt:i4>5</vt:i4>
      </vt:variant>
      <vt:variant>
        <vt:lpwstr>mailto:iod@opsgoldap.com.pl</vt:lpwstr>
      </vt:variant>
      <vt:variant>
        <vt:lpwstr/>
      </vt:variant>
      <vt:variant>
        <vt:i4>5177428</vt:i4>
      </vt:variant>
      <vt:variant>
        <vt:i4>9</vt:i4>
      </vt:variant>
      <vt:variant>
        <vt:i4>0</vt:i4>
      </vt:variant>
      <vt:variant>
        <vt:i4>5</vt:i4>
      </vt:variant>
      <vt:variant>
        <vt:lpwstr>https://opsgoldap.bip.gov.pl/</vt:lpwstr>
      </vt:variant>
      <vt:variant>
        <vt:lpwstr/>
      </vt:variant>
      <vt:variant>
        <vt:i4>65540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/document/17219697?unitId=art(9(a))&amp;cm=DOCUMENT</vt:lpwstr>
      </vt:variant>
      <vt:variant>
        <vt:i4>86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/document/18467918?cm=DOCUMENT</vt:lpwstr>
      </vt:variant>
      <vt:variant>
        <vt:i4>983067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/document/16798685?unitId=art(76(a))par(1)&amp;cm=DOCUMENT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</dc:title>
  <dc:subject/>
  <dc:creator>Agnieszka Szoka</dc:creator>
  <cp:keywords/>
  <cp:lastModifiedBy>Piotr Mietliński</cp:lastModifiedBy>
  <cp:revision>2</cp:revision>
  <cp:lastPrinted>2025-02-13T13:11:00Z</cp:lastPrinted>
  <dcterms:created xsi:type="dcterms:W3CDTF">2025-02-13T13:15:00Z</dcterms:created>
  <dcterms:modified xsi:type="dcterms:W3CDTF">2025-02-13T13:15:00Z</dcterms:modified>
</cp:coreProperties>
</file>