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03B71" w14:textId="0490EC1B" w:rsidR="006966F5" w:rsidRPr="00BF74F8" w:rsidRDefault="00782EB2" w:rsidP="002A6FB4">
      <w:pPr>
        <w:pStyle w:val="Default"/>
        <w:spacing w:line="360" w:lineRule="auto"/>
        <w:ind w:left="7938"/>
        <w:jc w:val="both"/>
        <w:rPr>
          <w:rFonts w:ascii="Calibri" w:hAnsi="Calibri" w:cs="Calibri"/>
          <w:b/>
          <w:bCs/>
          <w:sz w:val="22"/>
          <w:szCs w:val="22"/>
        </w:rPr>
      </w:pPr>
      <w:r w:rsidRPr="00BF74F8">
        <w:rPr>
          <w:rFonts w:ascii="Calibri" w:hAnsi="Calibri" w:cs="Calibri"/>
          <w:b/>
          <w:bCs/>
          <w:sz w:val="22"/>
          <w:szCs w:val="22"/>
        </w:rPr>
        <w:t>Załącznik Nr 1</w:t>
      </w:r>
    </w:p>
    <w:p w14:paraId="68A53B09" w14:textId="13673E63" w:rsidR="006966F5" w:rsidRPr="00BF74F8" w:rsidRDefault="006966F5" w:rsidP="00BF74F8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b/>
          <w:bCs/>
          <w:sz w:val="22"/>
          <w:szCs w:val="22"/>
        </w:rPr>
        <w:t>KWESTIONARIUSZ OSOBOWY DLA OSOBY UBIEGAJĄCEJ SIĘ O ZATRUDNIENIE</w:t>
      </w:r>
    </w:p>
    <w:p w14:paraId="25D6B212" w14:textId="63372CC0" w:rsidR="006966F5" w:rsidRPr="00BF74F8" w:rsidRDefault="006966F5" w:rsidP="002A6FB4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1. Imię (imiona) i nazwisko ............................</w:t>
      </w:r>
      <w:r w:rsidR="00233260">
        <w:rPr>
          <w:rFonts w:ascii="Calibri" w:hAnsi="Calibri" w:cs="Calibri"/>
          <w:sz w:val="22"/>
          <w:szCs w:val="22"/>
        </w:rPr>
        <w:t>...</w:t>
      </w:r>
      <w:r w:rsidRPr="00BF74F8">
        <w:rPr>
          <w:rFonts w:ascii="Calibri" w:hAnsi="Calibri" w:cs="Calibri"/>
          <w:sz w:val="22"/>
          <w:szCs w:val="22"/>
        </w:rPr>
        <w:t>............</w:t>
      </w:r>
      <w:r w:rsidR="00233260">
        <w:rPr>
          <w:rFonts w:ascii="Calibri" w:hAnsi="Calibri" w:cs="Calibri"/>
          <w:sz w:val="22"/>
          <w:szCs w:val="22"/>
        </w:rPr>
        <w:t>....</w:t>
      </w:r>
      <w:r w:rsidRPr="00BF74F8">
        <w:rPr>
          <w:rFonts w:ascii="Calibri" w:hAnsi="Calibri" w:cs="Calibri"/>
          <w:sz w:val="22"/>
          <w:szCs w:val="22"/>
        </w:rPr>
        <w:t>.......................................</w:t>
      </w:r>
      <w:r w:rsidR="00782EB2" w:rsidRPr="00BF74F8">
        <w:rPr>
          <w:rFonts w:ascii="Calibri" w:hAnsi="Calibri" w:cs="Calibri"/>
          <w:sz w:val="22"/>
          <w:szCs w:val="22"/>
        </w:rPr>
        <w:t>...........................................</w:t>
      </w:r>
    </w:p>
    <w:p w14:paraId="387A224C" w14:textId="56BC9ECF" w:rsidR="006966F5" w:rsidRPr="00BF74F8" w:rsidRDefault="006966F5" w:rsidP="002A6FB4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2. Data urodzenia .............................................</w:t>
      </w:r>
      <w:r w:rsidR="00233260">
        <w:rPr>
          <w:rFonts w:ascii="Calibri" w:hAnsi="Calibri" w:cs="Calibri"/>
          <w:sz w:val="22"/>
          <w:szCs w:val="22"/>
        </w:rPr>
        <w:t>.</w:t>
      </w:r>
      <w:r w:rsidRPr="00BF74F8">
        <w:rPr>
          <w:rFonts w:ascii="Calibri" w:hAnsi="Calibri" w:cs="Calibri"/>
          <w:sz w:val="22"/>
          <w:szCs w:val="22"/>
        </w:rPr>
        <w:t>......</w:t>
      </w:r>
      <w:r w:rsidR="00233260">
        <w:rPr>
          <w:rFonts w:ascii="Calibri" w:hAnsi="Calibri" w:cs="Calibri"/>
          <w:sz w:val="22"/>
          <w:szCs w:val="22"/>
        </w:rPr>
        <w:t>.....</w:t>
      </w:r>
      <w:r w:rsidRPr="00BF74F8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  <w:r w:rsidR="00782EB2" w:rsidRPr="00BF74F8">
        <w:rPr>
          <w:rFonts w:ascii="Calibri" w:hAnsi="Calibri" w:cs="Calibri"/>
          <w:sz w:val="22"/>
          <w:szCs w:val="22"/>
        </w:rPr>
        <w:t>............</w:t>
      </w:r>
    </w:p>
    <w:p w14:paraId="40829B92" w14:textId="1D255BF8" w:rsidR="006966F5" w:rsidRPr="00BF74F8" w:rsidRDefault="006966F5" w:rsidP="002A6FB4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3. Dane kontaktowe...........................................</w:t>
      </w:r>
      <w:r w:rsidR="00233260">
        <w:rPr>
          <w:rFonts w:ascii="Calibri" w:hAnsi="Calibri" w:cs="Calibri"/>
          <w:sz w:val="22"/>
          <w:szCs w:val="22"/>
        </w:rPr>
        <w:t>......</w:t>
      </w:r>
      <w:r w:rsidRPr="00BF74F8"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  <w:r w:rsidR="00782EB2" w:rsidRPr="00BF74F8">
        <w:rPr>
          <w:rFonts w:ascii="Calibri" w:hAnsi="Calibri" w:cs="Calibri"/>
          <w:sz w:val="22"/>
          <w:szCs w:val="22"/>
        </w:rPr>
        <w:t>............</w:t>
      </w:r>
    </w:p>
    <w:p w14:paraId="6D970155" w14:textId="1268E29B" w:rsidR="006966F5" w:rsidRPr="00BF74F8" w:rsidRDefault="006966F5" w:rsidP="00BF74F8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(wskazane przez osobę ubiegającą się o zatrudnienie)</w:t>
      </w:r>
    </w:p>
    <w:p w14:paraId="551B1D27" w14:textId="41F6AF5F" w:rsidR="006966F5" w:rsidRPr="00BF74F8" w:rsidRDefault="006966F5" w:rsidP="002A6FB4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4. Wykształcenie (gdy jest ono niezbędne do wykonywania pracy określonego rodzaju lub na określonym stanowisku)</w:t>
      </w:r>
      <w:r w:rsidR="00BF74F8">
        <w:rPr>
          <w:rFonts w:ascii="Calibri" w:hAnsi="Calibri" w:cs="Calibri"/>
          <w:sz w:val="22"/>
          <w:szCs w:val="22"/>
        </w:rPr>
        <w:t xml:space="preserve"> </w:t>
      </w:r>
      <w:r w:rsidRPr="00BF74F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 w:rsidR="00782EB2" w:rsidRPr="00BF74F8">
        <w:rPr>
          <w:rFonts w:ascii="Calibri" w:hAnsi="Calibri" w:cs="Calibri"/>
          <w:sz w:val="22"/>
          <w:szCs w:val="22"/>
        </w:rPr>
        <w:t>...………</w:t>
      </w:r>
      <w:r w:rsidR="00BF74F8">
        <w:rPr>
          <w:rFonts w:ascii="Calibri" w:hAnsi="Calibri" w:cs="Calibri"/>
          <w:sz w:val="22"/>
          <w:szCs w:val="22"/>
        </w:rPr>
        <w:t>……………………………</w:t>
      </w:r>
    </w:p>
    <w:p w14:paraId="0C3A4400" w14:textId="389830A2" w:rsidR="006966F5" w:rsidRPr="00BF74F8" w:rsidRDefault="006966F5" w:rsidP="002A6FB4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</w:t>
      </w:r>
      <w:r w:rsidR="00782EB2" w:rsidRPr="00BF74F8">
        <w:rPr>
          <w:rFonts w:ascii="Calibri" w:hAnsi="Calibri" w:cs="Calibri"/>
          <w:sz w:val="22"/>
          <w:szCs w:val="22"/>
        </w:rPr>
        <w:t>………</w:t>
      </w:r>
      <w:r w:rsidR="00BF74F8">
        <w:rPr>
          <w:rFonts w:ascii="Calibri" w:hAnsi="Calibri" w:cs="Calibri"/>
          <w:sz w:val="22"/>
          <w:szCs w:val="22"/>
        </w:rPr>
        <w:t>………………………………………</w:t>
      </w:r>
    </w:p>
    <w:p w14:paraId="324F7DE1" w14:textId="418E957C" w:rsidR="006966F5" w:rsidRPr="00BF74F8" w:rsidRDefault="006966F5" w:rsidP="00233260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(nazwa szkoły i rok jej ukończenia)</w:t>
      </w:r>
    </w:p>
    <w:p w14:paraId="2E9CFE53" w14:textId="0A404DDA" w:rsidR="006966F5" w:rsidRPr="00BF74F8" w:rsidRDefault="006966F5" w:rsidP="002A6FB4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782EB2" w:rsidRPr="00BF74F8">
        <w:rPr>
          <w:rFonts w:ascii="Calibri" w:hAnsi="Calibri" w:cs="Calibri"/>
          <w:sz w:val="22"/>
          <w:szCs w:val="22"/>
        </w:rPr>
        <w:t>.....................</w:t>
      </w:r>
    </w:p>
    <w:p w14:paraId="57D58AF8" w14:textId="16099FB3" w:rsidR="006966F5" w:rsidRPr="00BF74F8" w:rsidRDefault="006966F5" w:rsidP="002A6FB4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782EB2" w:rsidRPr="00BF74F8">
        <w:rPr>
          <w:rFonts w:ascii="Calibri" w:hAnsi="Calibri" w:cs="Calibri"/>
          <w:sz w:val="22"/>
          <w:szCs w:val="22"/>
        </w:rPr>
        <w:t>.......................................</w:t>
      </w:r>
      <w:r w:rsidR="00BF74F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36413D9C" w14:textId="7BC01169" w:rsidR="006966F5" w:rsidRPr="00BF74F8" w:rsidRDefault="006966F5" w:rsidP="00BF74F8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(zawód, specjalność, stopień naukowy, tytuł zawodowy, tytuł naukowy)</w:t>
      </w:r>
    </w:p>
    <w:p w14:paraId="7FE56AA0" w14:textId="57C5E228" w:rsidR="006966F5" w:rsidRPr="00BF74F8" w:rsidRDefault="006966F5" w:rsidP="002A6FB4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5. Kwalifikacje zawodowe (gdy są one niezbędne do wykonywania pracy określonego rodzaju lub na określonym stanowisku)</w:t>
      </w:r>
      <w:r w:rsidR="00BF74F8">
        <w:rPr>
          <w:rFonts w:ascii="Calibri" w:hAnsi="Calibri" w:cs="Calibri"/>
          <w:sz w:val="22"/>
          <w:szCs w:val="22"/>
        </w:rPr>
        <w:t xml:space="preserve"> …….</w:t>
      </w:r>
      <w:r w:rsidRPr="00BF74F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</w:t>
      </w:r>
      <w:r w:rsidR="00782EB2" w:rsidRPr="00BF74F8">
        <w:rPr>
          <w:rFonts w:ascii="Calibri" w:hAnsi="Calibri" w:cs="Calibri"/>
          <w:sz w:val="22"/>
          <w:szCs w:val="22"/>
        </w:rPr>
        <w:t>..........................</w:t>
      </w:r>
      <w:r w:rsidRPr="00BF74F8">
        <w:rPr>
          <w:rFonts w:ascii="Calibri" w:hAnsi="Calibri" w:cs="Calibri"/>
          <w:sz w:val="22"/>
          <w:szCs w:val="22"/>
        </w:rPr>
        <w:t>.</w:t>
      </w:r>
    </w:p>
    <w:p w14:paraId="1F387DFA" w14:textId="76A94B97" w:rsidR="006966F5" w:rsidRPr="00BF74F8" w:rsidRDefault="006966F5" w:rsidP="002A6FB4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………………………………………………………………………………………………………………………...</w:t>
      </w:r>
      <w:r w:rsidR="00782EB2" w:rsidRPr="00BF74F8">
        <w:rPr>
          <w:rFonts w:ascii="Calibri" w:hAnsi="Calibri" w:cs="Calibri"/>
          <w:sz w:val="22"/>
          <w:szCs w:val="22"/>
        </w:rPr>
        <w:t>..…...</w:t>
      </w:r>
      <w:r w:rsidR="00BF74F8">
        <w:rPr>
          <w:rFonts w:ascii="Calibri" w:hAnsi="Calibri" w:cs="Calibri"/>
          <w:sz w:val="22"/>
          <w:szCs w:val="22"/>
        </w:rPr>
        <w:t>.......................................</w:t>
      </w:r>
    </w:p>
    <w:p w14:paraId="5545B16B" w14:textId="5FCDF86B" w:rsidR="006966F5" w:rsidRPr="00BF74F8" w:rsidRDefault="006966F5" w:rsidP="002A6FB4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</w:t>
      </w:r>
      <w:r w:rsidR="00782EB2" w:rsidRPr="00BF74F8">
        <w:rPr>
          <w:rFonts w:ascii="Calibri" w:hAnsi="Calibri" w:cs="Calibri"/>
          <w:sz w:val="22"/>
          <w:szCs w:val="22"/>
        </w:rPr>
        <w:t>……...</w:t>
      </w:r>
      <w:r w:rsidRPr="00BF74F8">
        <w:rPr>
          <w:rFonts w:ascii="Calibri" w:hAnsi="Calibri" w:cs="Calibri"/>
          <w:sz w:val="22"/>
          <w:szCs w:val="22"/>
        </w:rPr>
        <w:t>.</w:t>
      </w:r>
      <w:r w:rsidR="00BF74F8">
        <w:rPr>
          <w:rFonts w:ascii="Calibri" w:hAnsi="Calibri" w:cs="Calibri"/>
          <w:sz w:val="22"/>
          <w:szCs w:val="22"/>
        </w:rPr>
        <w:t>........................................</w:t>
      </w:r>
    </w:p>
    <w:p w14:paraId="6DB4284A" w14:textId="5CCA18B7" w:rsidR="006966F5" w:rsidRPr="00BF74F8" w:rsidRDefault="006966F5" w:rsidP="00BF74F8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(kursy, studia podyplomowe lub inne formy uzupełnienia wiedzy lub umiejętności)</w:t>
      </w:r>
    </w:p>
    <w:p w14:paraId="337A9798" w14:textId="5FF76408" w:rsidR="006966F5" w:rsidRPr="00BF74F8" w:rsidRDefault="006966F5" w:rsidP="002A6FB4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6. Przebieg dotychczasowego zatrudnienia (gdy jest ono niezbędne do wykonywania pracy określonego rodzaju lub na określonym stanowisku)</w:t>
      </w:r>
      <w:r w:rsidR="00BF74F8">
        <w:rPr>
          <w:rFonts w:ascii="Calibri" w:hAnsi="Calibri" w:cs="Calibri"/>
          <w:sz w:val="22"/>
          <w:szCs w:val="22"/>
        </w:rPr>
        <w:t xml:space="preserve"> </w:t>
      </w:r>
      <w:r w:rsidRPr="00BF74F8">
        <w:rPr>
          <w:rFonts w:ascii="Calibri" w:hAnsi="Calibri" w:cs="Calibri"/>
          <w:sz w:val="22"/>
          <w:szCs w:val="22"/>
        </w:rPr>
        <w:t>....................................................................</w:t>
      </w:r>
      <w:r w:rsidR="00782EB2" w:rsidRPr="00BF74F8">
        <w:rPr>
          <w:rFonts w:ascii="Calibri" w:hAnsi="Calibri" w:cs="Calibri"/>
          <w:sz w:val="22"/>
          <w:szCs w:val="22"/>
        </w:rPr>
        <w:t>....................................</w:t>
      </w:r>
      <w:r w:rsidR="00BF74F8">
        <w:rPr>
          <w:rFonts w:ascii="Calibri" w:hAnsi="Calibri" w:cs="Calibri"/>
          <w:sz w:val="22"/>
          <w:szCs w:val="22"/>
        </w:rPr>
        <w:t>.....</w:t>
      </w:r>
    </w:p>
    <w:p w14:paraId="01166DAD" w14:textId="30C57DD2" w:rsidR="006966F5" w:rsidRPr="00BF74F8" w:rsidRDefault="006966F5" w:rsidP="002A6FB4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782EB2" w:rsidRPr="00BF74F8">
        <w:rPr>
          <w:rFonts w:ascii="Calibri" w:hAnsi="Calibri" w:cs="Calibri"/>
          <w:sz w:val="22"/>
          <w:szCs w:val="22"/>
        </w:rPr>
        <w:t>...............</w:t>
      </w:r>
      <w:r w:rsidR="00BF74F8">
        <w:rPr>
          <w:rFonts w:ascii="Calibri" w:hAnsi="Calibri" w:cs="Calibri"/>
          <w:sz w:val="22"/>
          <w:szCs w:val="22"/>
        </w:rPr>
        <w:t>......</w:t>
      </w:r>
    </w:p>
    <w:p w14:paraId="547A35F3" w14:textId="23789EE2" w:rsidR="006966F5" w:rsidRPr="00BF74F8" w:rsidRDefault="006966F5" w:rsidP="002A6FB4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782EB2" w:rsidRPr="00BF74F8">
        <w:rPr>
          <w:rFonts w:ascii="Calibri" w:hAnsi="Calibri" w:cs="Calibri"/>
          <w:sz w:val="22"/>
          <w:szCs w:val="22"/>
        </w:rPr>
        <w:t>...............</w:t>
      </w:r>
      <w:r w:rsidR="00BF74F8">
        <w:rPr>
          <w:rFonts w:ascii="Calibri" w:hAnsi="Calibri" w:cs="Calibri"/>
          <w:sz w:val="22"/>
          <w:szCs w:val="22"/>
        </w:rPr>
        <w:t>......</w:t>
      </w:r>
    </w:p>
    <w:p w14:paraId="6F749CA4" w14:textId="6574036A" w:rsidR="006966F5" w:rsidRPr="00BF74F8" w:rsidRDefault="006966F5" w:rsidP="002A6FB4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782EB2" w:rsidRPr="00BF74F8">
        <w:rPr>
          <w:rFonts w:ascii="Calibri" w:hAnsi="Calibri" w:cs="Calibri"/>
          <w:sz w:val="22"/>
          <w:szCs w:val="22"/>
        </w:rPr>
        <w:t>...............</w:t>
      </w:r>
      <w:r w:rsidR="00BF74F8">
        <w:rPr>
          <w:rFonts w:ascii="Calibri" w:hAnsi="Calibri" w:cs="Calibri"/>
          <w:sz w:val="22"/>
          <w:szCs w:val="22"/>
        </w:rPr>
        <w:t>......</w:t>
      </w:r>
    </w:p>
    <w:p w14:paraId="67AA446D" w14:textId="2EB3E601" w:rsidR="006966F5" w:rsidRPr="00BF74F8" w:rsidRDefault="006966F5" w:rsidP="002A6FB4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782EB2" w:rsidRPr="00BF74F8">
        <w:rPr>
          <w:rFonts w:ascii="Calibri" w:hAnsi="Calibri" w:cs="Calibri"/>
          <w:sz w:val="22"/>
          <w:szCs w:val="22"/>
        </w:rPr>
        <w:t>...............</w:t>
      </w:r>
      <w:r w:rsidRPr="00BF74F8">
        <w:rPr>
          <w:rFonts w:ascii="Calibri" w:hAnsi="Calibri" w:cs="Calibri"/>
          <w:sz w:val="22"/>
          <w:szCs w:val="22"/>
        </w:rPr>
        <w:t>.</w:t>
      </w:r>
      <w:r w:rsidR="00BF74F8">
        <w:rPr>
          <w:rFonts w:ascii="Calibri" w:hAnsi="Calibri" w:cs="Calibri"/>
          <w:sz w:val="22"/>
          <w:szCs w:val="22"/>
        </w:rPr>
        <w:t>......</w:t>
      </w:r>
    </w:p>
    <w:p w14:paraId="0A0FE563" w14:textId="742BCBE4" w:rsidR="006966F5" w:rsidRPr="00BF74F8" w:rsidRDefault="006966F5" w:rsidP="00BF74F8">
      <w:pPr>
        <w:pStyle w:val="Defaul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(okresy zatrudnienia u kolejnych pracodawców oraz zajmowane stanowiska pracy)</w:t>
      </w:r>
    </w:p>
    <w:p w14:paraId="1EDFCE00" w14:textId="468B8ECD" w:rsidR="006966F5" w:rsidRPr="00BF74F8" w:rsidRDefault="006966F5" w:rsidP="002A6FB4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7. Dodatkowe dane osobowe, jeżeli prawo lub obowiązek ich podania wynika z przepisów szczególnych</w:t>
      </w:r>
      <w:r w:rsidR="00BF74F8">
        <w:rPr>
          <w:rFonts w:ascii="Calibri" w:hAnsi="Calibri" w:cs="Calibri"/>
          <w:sz w:val="22"/>
          <w:szCs w:val="22"/>
        </w:rPr>
        <w:t xml:space="preserve"> </w:t>
      </w:r>
      <w:r w:rsidRPr="00BF74F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  <w:r w:rsidR="00674F11" w:rsidRPr="00BF74F8">
        <w:rPr>
          <w:rFonts w:ascii="Calibri" w:hAnsi="Calibri" w:cs="Calibri"/>
          <w:sz w:val="22"/>
          <w:szCs w:val="22"/>
        </w:rPr>
        <w:t>……...</w:t>
      </w:r>
      <w:r w:rsidR="00BF74F8">
        <w:rPr>
          <w:rFonts w:ascii="Calibri" w:hAnsi="Calibri" w:cs="Calibri"/>
          <w:sz w:val="22"/>
          <w:szCs w:val="22"/>
        </w:rPr>
        <w:t>..........................................................</w:t>
      </w:r>
    </w:p>
    <w:p w14:paraId="0AEE90F9" w14:textId="07A047B8" w:rsidR="006966F5" w:rsidRPr="00BF74F8" w:rsidRDefault="006966F5" w:rsidP="002A6FB4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674F11" w:rsidRPr="00BF74F8">
        <w:rPr>
          <w:rFonts w:ascii="Calibri" w:hAnsi="Calibri" w:cs="Calibri"/>
          <w:sz w:val="22"/>
          <w:szCs w:val="22"/>
        </w:rPr>
        <w:t>.....................</w:t>
      </w:r>
    </w:p>
    <w:p w14:paraId="35CD4C4A" w14:textId="532C846A" w:rsidR="00233260" w:rsidRDefault="006966F5" w:rsidP="002A6FB4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674F11" w:rsidRPr="00BF74F8">
        <w:rPr>
          <w:rFonts w:ascii="Calibri" w:hAnsi="Calibri" w:cs="Calibri"/>
          <w:sz w:val="22"/>
          <w:szCs w:val="22"/>
        </w:rPr>
        <w:t>....................</w:t>
      </w:r>
      <w:r w:rsidR="00233260">
        <w:rPr>
          <w:rFonts w:ascii="Calibri" w:hAnsi="Calibri" w:cs="Calibri"/>
          <w:sz w:val="22"/>
          <w:szCs w:val="22"/>
        </w:rPr>
        <w:t>.</w:t>
      </w:r>
    </w:p>
    <w:p w14:paraId="7D3C520E" w14:textId="6DE0C806" w:rsidR="006966F5" w:rsidRPr="00BF74F8" w:rsidRDefault="00674F11" w:rsidP="002A6FB4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...................</w:t>
      </w:r>
      <w:r w:rsidR="00BF74F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14:paraId="0E24ECBC" w14:textId="579DD9D1" w:rsidR="006966F5" w:rsidRDefault="006966F5" w:rsidP="002A6FB4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674F11" w:rsidRPr="00BF74F8">
        <w:rPr>
          <w:rFonts w:ascii="Calibri" w:hAnsi="Calibri" w:cs="Calibri"/>
          <w:sz w:val="22"/>
          <w:szCs w:val="22"/>
        </w:rPr>
        <w:t>......................</w:t>
      </w:r>
    </w:p>
    <w:p w14:paraId="4659F2BE" w14:textId="77777777" w:rsidR="00BF74F8" w:rsidRPr="00BF74F8" w:rsidRDefault="00BF74F8" w:rsidP="002A6FB4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99A8F56" w14:textId="63667A99" w:rsidR="00674F11" w:rsidRPr="00BF74F8" w:rsidRDefault="006966F5" w:rsidP="002A6FB4">
      <w:pPr>
        <w:widowControl/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...................................</w:t>
      </w:r>
      <w:r w:rsidR="00674F11" w:rsidRPr="00BF74F8">
        <w:rPr>
          <w:rFonts w:ascii="Calibri" w:hAnsi="Calibri" w:cs="Calibri"/>
          <w:sz w:val="22"/>
          <w:szCs w:val="22"/>
        </w:rPr>
        <w:t xml:space="preserve">.....................                             </w:t>
      </w:r>
      <w:r w:rsidR="00BF74F8">
        <w:rPr>
          <w:rFonts w:ascii="Calibri" w:hAnsi="Calibri" w:cs="Calibri"/>
          <w:sz w:val="22"/>
          <w:szCs w:val="22"/>
        </w:rPr>
        <w:t xml:space="preserve">                 </w:t>
      </w:r>
      <w:r w:rsidR="00674F11" w:rsidRPr="00BF74F8">
        <w:rPr>
          <w:rFonts w:ascii="Calibri" w:hAnsi="Calibri" w:cs="Calibri"/>
          <w:sz w:val="22"/>
          <w:szCs w:val="22"/>
        </w:rPr>
        <w:t xml:space="preserve">        ……………………………………………….</w:t>
      </w:r>
    </w:p>
    <w:p w14:paraId="7979A211" w14:textId="77777777" w:rsidR="005E2C3B" w:rsidRPr="00BF74F8" w:rsidRDefault="006966F5" w:rsidP="002A6FB4">
      <w:pPr>
        <w:widowControl/>
        <w:suppressAutoHyphens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F74F8">
        <w:rPr>
          <w:rFonts w:ascii="Calibri" w:hAnsi="Calibri" w:cs="Calibri"/>
          <w:sz w:val="22"/>
          <w:szCs w:val="22"/>
        </w:rPr>
        <w:t>(miejscowość i data)</w:t>
      </w:r>
      <w:r w:rsidR="00674F11" w:rsidRPr="00BF74F8">
        <w:rPr>
          <w:rFonts w:ascii="Calibri" w:hAnsi="Calibri" w:cs="Calibri"/>
          <w:sz w:val="22"/>
          <w:szCs w:val="22"/>
        </w:rPr>
        <w:t xml:space="preserve">                                                            </w:t>
      </w:r>
      <w:r w:rsidRPr="00BF74F8">
        <w:rPr>
          <w:rFonts w:ascii="Calibri" w:hAnsi="Calibri" w:cs="Calibri"/>
          <w:sz w:val="22"/>
          <w:szCs w:val="22"/>
        </w:rPr>
        <w:t xml:space="preserve"> (podpis osoby ubiegającej się o zatrudnienie</w:t>
      </w:r>
      <w:r w:rsidR="00674F11" w:rsidRPr="00BF74F8">
        <w:rPr>
          <w:rFonts w:ascii="Calibri" w:hAnsi="Calibri" w:cs="Calibri"/>
          <w:sz w:val="22"/>
          <w:szCs w:val="22"/>
        </w:rPr>
        <w:t>)</w:t>
      </w:r>
    </w:p>
    <w:p w14:paraId="4A4B5F7C" w14:textId="77777777" w:rsidR="0094799B" w:rsidRPr="00BF74F8" w:rsidRDefault="0094799B" w:rsidP="002A6FB4">
      <w:pPr>
        <w:widowControl/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94799B" w:rsidRPr="00BF74F8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C228C" w14:textId="77777777" w:rsidR="00F72B18" w:rsidRPr="00BF74F8" w:rsidRDefault="00F72B18" w:rsidP="006043F0">
      <w:r w:rsidRPr="00BF74F8">
        <w:separator/>
      </w:r>
    </w:p>
  </w:endnote>
  <w:endnote w:type="continuationSeparator" w:id="0">
    <w:p w14:paraId="0DC9FD88" w14:textId="77777777" w:rsidR="00F72B18" w:rsidRPr="00BF74F8" w:rsidRDefault="00F72B18" w:rsidP="006043F0">
      <w:r w:rsidRPr="00BF74F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587F1" w14:textId="77777777" w:rsidR="00F72B18" w:rsidRPr="00BF74F8" w:rsidRDefault="00F72B18" w:rsidP="006043F0">
      <w:r w:rsidRPr="00BF74F8">
        <w:separator/>
      </w:r>
    </w:p>
  </w:footnote>
  <w:footnote w:type="continuationSeparator" w:id="0">
    <w:p w14:paraId="0ADF5459" w14:textId="77777777" w:rsidR="00F72B18" w:rsidRPr="00BF74F8" w:rsidRDefault="00F72B18" w:rsidP="006043F0">
      <w:r w:rsidRPr="00BF74F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11"/>
    <w:multiLevelType w:val="multilevel"/>
    <w:tmpl w:val="0C06B0B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Calibri"/>
        <w:kern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ahoma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502440"/>
    <w:multiLevelType w:val="multilevel"/>
    <w:tmpl w:val="D0AE61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0C64FA9"/>
    <w:multiLevelType w:val="hybridMultilevel"/>
    <w:tmpl w:val="84147644"/>
    <w:lvl w:ilvl="0" w:tplc="A392CB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3186260"/>
    <w:multiLevelType w:val="hybridMultilevel"/>
    <w:tmpl w:val="A3B25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436E6"/>
    <w:multiLevelType w:val="hybridMultilevel"/>
    <w:tmpl w:val="79088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D740C"/>
    <w:multiLevelType w:val="multilevel"/>
    <w:tmpl w:val="6E3C4CB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8040181"/>
    <w:multiLevelType w:val="hybridMultilevel"/>
    <w:tmpl w:val="F9EA2362"/>
    <w:lvl w:ilvl="0" w:tplc="FE2688D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19046E47"/>
    <w:multiLevelType w:val="multilevel"/>
    <w:tmpl w:val="C5D28DA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E0D0D4D"/>
    <w:multiLevelType w:val="multilevel"/>
    <w:tmpl w:val="D0AE6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37E6190"/>
    <w:multiLevelType w:val="hybridMultilevel"/>
    <w:tmpl w:val="4012741E"/>
    <w:lvl w:ilvl="0" w:tplc="496654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5046D"/>
    <w:multiLevelType w:val="hybridMultilevel"/>
    <w:tmpl w:val="13D0520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F857FC"/>
    <w:multiLevelType w:val="hybridMultilevel"/>
    <w:tmpl w:val="08E466AA"/>
    <w:lvl w:ilvl="0" w:tplc="D6308AE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E0781"/>
    <w:multiLevelType w:val="multilevel"/>
    <w:tmpl w:val="2B80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727271"/>
    <w:multiLevelType w:val="multilevel"/>
    <w:tmpl w:val="F9C8F7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2D8E60BC"/>
    <w:multiLevelType w:val="multilevel"/>
    <w:tmpl w:val="8BD84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290211"/>
    <w:multiLevelType w:val="multilevel"/>
    <w:tmpl w:val="EE8A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1F748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850199E"/>
    <w:multiLevelType w:val="hybridMultilevel"/>
    <w:tmpl w:val="F4C25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B87E7D"/>
    <w:multiLevelType w:val="hybridMultilevel"/>
    <w:tmpl w:val="12943900"/>
    <w:lvl w:ilvl="0" w:tplc="9C4CB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817D5E"/>
    <w:multiLevelType w:val="multilevel"/>
    <w:tmpl w:val="BDE0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D9752D"/>
    <w:multiLevelType w:val="hybridMultilevel"/>
    <w:tmpl w:val="1B840F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866122"/>
    <w:multiLevelType w:val="hybridMultilevel"/>
    <w:tmpl w:val="C5004400"/>
    <w:lvl w:ilvl="0" w:tplc="22DEF916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342A7E"/>
    <w:multiLevelType w:val="hybridMultilevel"/>
    <w:tmpl w:val="E2A0AA9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711C49"/>
    <w:multiLevelType w:val="multilevel"/>
    <w:tmpl w:val="59BA8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BF36B65"/>
    <w:multiLevelType w:val="hybridMultilevel"/>
    <w:tmpl w:val="193EE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528A3"/>
    <w:multiLevelType w:val="multilevel"/>
    <w:tmpl w:val="5BD0B0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FB64EA0"/>
    <w:multiLevelType w:val="multilevel"/>
    <w:tmpl w:val="421A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3757511"/>
    <w:multiLevelType w:val="multilevel"/>
    <w:tmpl w:val="DB52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9AB370D"/>
    <w:multiLevelType w:val="hybridMultilevel"/>
    <w:tmpl w:val="67386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729AE"/>
    <w:multiLevelType w:val="hybridMultilevel"/>
    <w:tmpl w:val="1292D05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F4214D"/>
    <w:multiLevelType w:val="hybridMultilevel"/>
    <w:tmpl w:val="601A5AB0"/>
    <w:lvl w:ilvl="0" w:tplc="9C4CB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5256A5"/>
    <w:multiLevelType w:val="multilevel"/>
    <w:tmpl w:val="A5285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429440C"/>
    <w:multiLevelType w:val="hybridMultilevel"/>
    <w:tmpl w:val="083C6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8814D1"/>
    <w:multiLevelType w:val="multilevel"/>
    <w:tmpl w:val="D0AE6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6743CAA"/>
    <w:multiLevelType w:val="hybridMultilevel"/>
    <w:tmpl w:val="083AD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9E632E"/>
    <w:multiLevelType w:val="multilevel"/>
    <w:tmpl w:val="49A2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193385"/>
    <w:multiLevelType w:val="multilevel"/>
    <w:tmpl w:val="885A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093764C"/>
    <w:multiLevelType w:val="hybridMultilevel"/>
    <w:tmpl w:val="20C465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1230C2E"/>
    <w:multiLevelType w:val="multilevel"/>
    <w:tmpl w:val="EA1E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3C8234E"/>
    <w:multiLevelType w:val="multilevel"/>
    <w:tmpl w:val="3D3A642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4DB4B18"/>
    <w:multiLevelType w:val="multilevel"/>
    <w:tmpl w:val="370E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C30884"/>
    <w:multiLevelType w:val="hybridMultilevel"/>
    <w:tmpl w:val="640EEFF8"/>
    <w:lvl w:ilvl="0" w:tplc="A364CF8A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1" w15:restartNumberingAfterBreak="0">
    <w:nsid w:val="770D077E"/>
    <w:multiLevelType w:val="hybridMultilevel"/>
    <w:tmpl w:val="683C4D20"/>
    <w:lvl w:ilvl="0" w:tplc="502E79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734AC0"/>
    <w:multiLevelType w:val="hybridMultilevel"/>
    <w:tmpl w:val="CC160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01571">
    <w:abstractNumId w:val="0"/>
  </w:num>
  <w:num w:numId="2" w16cid:durableId="98304404">
    <w:abstractNumId w:val="1"/>
  </w:num>
  <w:num w:numId="3" w16cid:durableId="919143528">
    <w:abstractNumId w:val="2"/>
  </w:num>
  <w:num w:numId="4" w16cid:durableId="1032652489">
    <w:abstractNumId w:val="3"/>
  </w:num>
  <w:num w:numId="5" w16cid:durableId="1991666407">
    <w:abstractNumId w:val="4"/>
  </w:num>
  <w:num w:numId="6" w16cid:durableId="2108845761">
    <w:abstractNumId w:val="5"/>
  </w:num>
  <w:num w:numId="7" w16cid:durableId="673145374">
    <w:abstractNumId w:val="6"/>
  </w:num>
  <w:num w:numId="8" w16cid:durableId="1792822593">
    <w:abstractNumId w:val="7"/>
  </w:num>
  <w:num w:numId="9" w16cid:durableId="1781606749">
    <w:abstractNumId w:val="26"/>
  </w:num>
  <w:num w:numId="10" w16cid:durableId="517549782">
    <w:abstractNumId w:val="30"/>
  </w:num>
  <w:num w:numId="11" w16cid:durableId="2086485322">
    <w:abstractNumId w:val="38"/>
  </w:num>
  <w:num w:numId="12" w16cid:durableId="1858544267">
    <w:abstractNumId w:val="28"/>
  </w:num>
  <w:num w:numId="13" w16cid:durableId="2014606868">
    <w:abstractNumId w:val="18"/>
  </w:num>
  <w:num w:numId="14" w16cid:durableId="841507351">
    <w:abstractNumId w:val="37"/>
  </w:num>
  <w:num w:numId="15" w16cid:durableId="1258248599">
    <w:abstractNumId w:val="50"/>
  </w:num>
  <w:num w:numId="16" w16cid:durableId="920219811">
    <w:abstractNumId w:val="14"/>
  </w:num>
  <w:num w:numId="17" w16cid:durableId="1659458299">
    <w:abstractNumId w:val="46"/>
  </w:num>
  <w:num w:numId="18" w16cid:durableId="513808301">
    <w:abstractNumId w:val="10"/>
  </w:num>
  <w:num w:numId="19" w16cid:durableId="1930506817">
    <w:abstractNumId w:val="8"/>
  </w:num>
  <w:num w:numId="20" w16cid:durableId="709189423">
    <w:abstractNumId w:val="19"/>
  </w:num>
  <w:num w:numId="21" w16cid:durableId="1210411782">
    <w:abstractNumId w:val="29"/>
  </w:num>
  <w:num w:numId="22" w16cid:durableId="78602913">
    <w:abstractNumId w:val="51"/>
  </w:num>
  <w:num w:numId="23" w16cid:durableId="2049597237">
    <w:abstractNumId w:val="12"/>
  </w:num>
  <w:num w:numId="27" w16cid:durableId="6550394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81752648">
    <w:abstractNumId w:val="25"/>
  </w:num>
  <w:num w:numId="29" w16cid:durableId="588544968">
    <w:abstractNumId w:val="34"/>
  </w:num>
  <w:num w:numId="30" w16cid:durableId="95249558">
    <w:abstractNumId w:val="27"/>
  </w:num>
  <w:num w:numId="31" w16cid:durableId="426926942">
    <w:abstractNumId w:val="49"/>
  </w:num>
  <w:num w:numId="32" w16cid:durableId="1647323644">
    <w:abstractNumId w:val="47"/>
  </w:num>
  <w:num w:numId="33" w16cid:durableId="1810202145">
    <w:abstractNumId w:val="45"/>
  </w:num>
  <w:num w:numId="34" w16cid:durableId="262887462">
    <w:abstractNumId w:val="44"/>
  </w:num>
  <w:num w:numId="35" w16cid:durableId="1670792081">
    <w:abstractNumId w:val="20"/>
  </w:num>
  <w:num w:numId="36" w16cid:durableId="1462840774">
    <w:abstractNumId w:val="23"/>
  </w:num>
  <w:num w:numId="37" w16cid:durableId="1184249115">
    <w:abstractNumId w:val="35"/>
  </w:num>
  <w:num w:numId="38" w16cid:durableId="396980503">
    <w:abstractNumId w:val="24"/>
  </w:num>
  <w:num w:numId="39" w16cid:durableId="1375807387">
    <w:abstractNumId w:val="17"/>
  </w:num>
  <w:num w:numId="40" w16cid:durableId="410274089">
    <w:abstractNumId w:val="43"/>
  </w:num>
  <w:num w:numId="41" w16cid:durableId="1736078730">
    <w:abstractNumId w:val="41"/>
  </w:num>
  <w:num w:numId="42" w16cid:durableId="1841118884">
    <w:abstractNumId w:val="52"/>
  </w:num>
  <w:num w:numId="43" w16cid:durableId="1341619019">
    <w:abstractNumId w:val="32"/>
  </w:num>
  <w:num w:numId="44" w16cid:durableId="913932274">
    <w:abstractNumId w:val="11"/>
  </w:num>
  <w:num w:numId="45" w16cid:durableId="1227254458">
    <w:abstractNumId w:val="36"/>
  </w:num>
  <w:num w:numId="46" w16cid:durableId="944767967">
    <w:abstractNumId w:val="33"/>
  </w:num>
  <w:num w:numId="47" w16cid:durableId="754321926">
    <w:abstractNumId w:val="22"/>
  </w:num>
  <w:num w:numId="48" w16cid:durableId="729310733">
    <w:abstractNumId w:val="48"/>
  </w:num>
  <w:num w:numId="49" w16cid:durableId="1389955719">
    <w:abstractNumId w:val="13"/>
  </w:num>
  <w:num w:numId="50" w16cid:durableId="3284291">
    <w:abstractNumId w:val="15"/>
  </w:num>
  <w:num w:numId="51" w16cid:durableId="998071833">
    <w:abstractNumId w:val="21"/>
  </w:num>
  <w:num w:numId="52" w16cid:durableId="1078987974">
    <w:abstractNumId w:val="40"/>
  </w:num>
  <w:num w:numId="53" w16cid:durableId="1942444352">
    <w:abstractNumId w:val="31"/>
  </w:num>
  <w:num w:numId="54" w16cid:durableId="423494326">
    <w:abstractNumId w:val="16"/>
  </w:num>
  <w:num w:numId="55" w16cid:durableId="378627234">
    <w:abstractNumId w:val="42"/>
  </w:num>
  <w:num w:numId="56" w16cid:durableId="14407566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01"/>
    <w:rsid w:val="000026EC"/>
    <w:rsid w:val="00002F6E"/>
    <w:rsid w:val="00007B29"/>
    <w:rsid w:val="0001128D"/>
    <w:rsid w:val="000141EF"/>
    <w:rsid w:val="00015C46"/>
    <w:rsid w:val="00016136"/>
    <w:rsid w:val="000234CE"/>
    <w:rsid w:val="000255FE"/>
    <w:rsid w:val="00030233"/>
    <w:rsid w:val="00035FE2"/>
    <w:rsid w:val="0003605D"/>
    <w:rsid w:val="00037B92"/>
    <w:rsid w:val="00040113"/>
    <w:rsid w:val="000418C6"/>
    <w:rsid w:val="00043425"/>
    <w:rsid w:val="00043EFC"/>
    <w:rsid w:val="0004624B"/>
    <w:rsid w:val="00046875"/>
    <w:rsid w:val="00047FE5"/>
    <w:rsid w:val="0005132D"/>
    <w:rsid w:val="00054613"/>
    <w:rsid w:val="00057ABD"/>
    <w:rsid w:val="000614CD"/>
    <w:rsid w:val="000628C2"/>
    <w:rsid w:val="00062909"/>
    <w:rsid w:val="0006335D"/>
    <w:rsid w:val="000642B0"/>
    <w:rsid w:val="00071576"/>
    <w:rsid w:val="00072B76"/>
    <w:rsid w:val="000829AC"/>
    <w:rsid w:val="00082F44"/>
    <w:rsid w:val="000866A2"/>
    <w:rsid w:val="000868CD"/>
    <w:rsid w:val="000919C6"/>
    <w:rsid w:val="00091AF9"/>
    <w:rsid w:val="00091B41"/>
    <w:rsid w:val="000932CA"/>
    <w:rsid w:val="00093338"/>
    <w:rsid w:val="00094DD5"/>
    <w:rsid w:val="000965CA"/>
    <w:rsid w:val="000A1B66"/>
    <w:rsid w:val="000A4AC8"/>
    <w:rsid w:val="000A4B58"/>
    <w:rsid w:val="000A4D17"/>
    <w:rsid w:val="000A4DAF"/>
    <w:rsid w:val="000A52A2"/>
    <w:rsid w:val="000A739F"/>
    <w:rsid w:val="000A7E78"/>
    <w:rsid w:val="000B0575"/>
    <w:rsid w:val="000B2C60"/>
    <w:rsid w:val="000B38FA"/>
    <w:rsid w:val="000B63B1"/>
    <w:rsid w:val="000B71E8"/>
    <w:rsid w:val="000B7CEC"/>
    <w:rsid w:val="000C5070"/>
    <w:rsid w:val="000C5DB0"/>
    <w:rsid w:val="000C60D3"/>
    <w:rsid w:val="000C66FB"/>
    <w:rsid w:val="000C767F"/>
    <w:rsid w:val="000D27F7"/>
    <w:rsid w:val="000D7161"/>
    <w:rsid w:val="000D75B9"/>
    <w:rsid w:val="000E22FB"/>
    <w:rsid w:val="000E2622"/>
    <w:rsid w:val="000E477C"/>
    <w:rsid w:val="000E6584"/>
    <w:rsid w:val="000E65F7"/>
    <w:rsid w:val="000E7E4A"/>
    <w:rsid w:val="000F0DD7"/>
    <w:rsid w:val="000F4985"/>
    <w:rsid w:val="000F5F36"/>
    <w:rsid w:val="000F62B1"/>
    <w:rsid w:val="000F6C2E"/>
    <w:rsid w:val="000F7D5E"/>
    <w:rsid w:val="00100EC7"/>
    <w:rsid w:val="00102F49"/>
    <w:rsid w:val="001064BD"/>
    <w:rsid w:val="00110072"/>
    <w:rsid w:val="00111548"/>
    <w:rsid w:val="0011487D"/>
    <w:rsid w:val="00114DFA"/>
    <w:rsid w:val="00115039"/>
    <w:rsid w:val="00116637"/>
    <w:rsid w:val="00120D59"/>
    <w:rsid w:val="00122500"/>
    <w:rsid w:val="00123EB3"/>
    <w:rsid w:val="001244C7"/>
    <w:rsid w:val="001252FE"/>
    <w:rsid w:val="0012561E"/>
    <w:rsid w:val="0012611A"/>
    <w:rsid w:val="001264DB"/>
    <w:rsid w:val="00126707"/>
    <w:rsid w:val="00126C41"/>
    <w:rsid w:val="00126FF8"/>
    <w:rsid w:val="001300A3"/>
    <w:rsid w:val="0013239D"/>
    <w:rsid w:val="00132D1B"/>
    <w:rsid w:val="00133BD9"/>
    <w:rsid w:val="00137EBE"/>
    <w:rsid w:val="00141126"/>
    <w:rsid w:val="0014119B"/>
    <w:rsid w:val="001423F2"/>
    <w:rsid w:val="001431FD"/>
    <w:rsid w:val="00143219"/>
    <w:rsid w:val="00143DBA"/>
    <w:rsid w:val="00145D4E"/>
    <w:rsid w:val="00153EE5"/>
    <w:rsid w:val="001540B2"/>
    <w:rsid w:val="00156207"/>
    <w:rsid w:val="0016094B"/>
    <w:rsid w:val="00162264"/>
    <w:rsid w:val="001634BF"/>
    <w:rsid w:val="00163737"/>
    <w:rsid w:val="001660AC"/>
    <w:rsid w:val="00166473"/>
    <w:rsid w:val="00166C04"/>
    <w:rsid w:val="00172432"/>
    <w:rsid w:val="001774ED"/>
    <w:rsid w:val="00177757"/>
    <w:rsid w:val="00180C5E"/>
    <w:rsid w:val="00180F3F"/>
    <w:rsid w:val="00181070"/>
    <w:rsid w:val="001817E4"/>
    <w:rsid w:val="0018797F"/>
    <w:rsid w:val="00187D86"/>
    <w:rsid w:val="00190D34"/>
    <w:rsid w:val="00190FE4"/>
    <w:rsid w:val="001915BE"/>
    <w:rsid w:val="0019434F"/>
    <w:rsid w:val="0019630D"/>
    <w:rsid w:val="00196610"/>
    <w:rsid w:val="00197D4A"/>
    <w:rsid w:val="00197F75"/>
    <w:rsid w:val="001A232C"/>
    <w:rsid w:val="001A65BD"/>
    <w:rsid w:val="001A698C"/>
    <w:rsid w:val="001A6E2B"/>
    <w:rsid w:val="001A7810"/>
    <w:rsid w:val="001B1E09"/>
    <w:rsid w:val="001B273D"/>
    <w:rsid w:val="001B413D"/>
    <w:rsid w:val="001B4F79"/>
    <w:rsid w:val="001B7118"/>
    <w:rsid w:val="001C0523"/>
    <w:rsid w:val="001C1DA8"/>
    <w:rsid w:val="001C4211"/>
    <w:rsid w:val="001C444A"/>
    <w:rsid w:val="001C4DED"/>
    <w:rsid w:val="001C4E93"/>
    <w:rsid w:val="001C5850"/>
    <w:rsid w:val="001D0DFB"/>
    <w:rsid w:val="001D0F04"/>
    <w:rsid w:val="001D1522"/>
    <w:rsid w:val="001D1C09"/>
    <w:rsid w:val="001D5076"/>
    <w:rsid w:val="001D52F3"/>
    <w:rsid w:val="001D59C2"/>
    <w:rsid w:val="001D5C53"/>
    <w:rsid w:val="001D60C7"/>
    <w:rsid w:val="001D6398"/>
    <w:rsid w:val="001D7686"/>
    <w:rsid w:val="001E1689"/>
    <w:rsid w:val="001E39DA"/>
    <w:rsid w:val="001E5376"/>
    <w:rsid w:val="001E5DAB"/>
    <w:rsid w:val="001E6D85"/>
    <w:rsid w:val="001E776A"/>
    <w:rsid w:val="001E7905"/>
    <w:rsid w:val="001F2F4F"/>
    <w:rsid w:val="001F700B"/>
    <w:rsid w:val="002004E4"/>
    <w:rsid w:val="00200F42"/>
    <w:rsid w:val="00205C0B"/>
    <w:rsid w:val="0021301A"/>
    <w:rsid w:val="00216422"/>
    <w:rsid w:val="00216978"/>
    <w:rsid w:val="00216C8D"/>
    <w:rsid w:val="0022076A"/>
    <w:rsid w:val="002261E6"/>
    <w:rsid w:val="00226319"/>
    <w:rsid w:val="002300ED"/>
    <w:rsid w:val="002300F7"/>
    <w:rsid w:val="00232160"/>
    <w:rsid w:val="00233260"/>
    <w:rsid w:val="00234276"/>
    <w:rsid w:val="00234994"/>
    <w:rsid w:val="002418E6"/>
    <w:rsid w:val="002429BD"/>
    <w:rsid w:val="00243C30"/>
    <w:rsid w:val="002441F0"/>
    <w:rsid w:val="0024443D"/>
    <w:rsid w:val="00244C12"/>
    <w:rsid w:val="002450DD"/>
    <w:rsid w:val="00245A79"/>
    <w:rsid w:val="00246D74"/>
    <w:rsid w:val="002471FC"/>
    <w:rsid w:val="00251D0B"/>
    <w:rsid w:val="002548DC"/>
    <w:rsid w:val="002555D1"/>
    <w:rsid w:val="00257625"/>
    <w:rsid w:val="00257AEA"/>
    <w:rsid w:val="00261E27"/>
    <w:rsid w:val="0026621A"/>
    <w:rsid w:val="00266C0C"/>
    <w:rsid w:val="00266DED"/>
    <w:rsid w:val="002670A9"/>
    <w:rsid w:val="00267FDB"/>
    <w:rsid w:val="00273B10"/>
    <w:rsid w:val="002746F2"/>
    <w:rsid w:val="00274D29"/>
    <w:rsid w:val="00283334"/>
    <w:rsid w:val="002849E3"/>
    <w:rsid w:val="002849FF"/>
    <w:rsid w:val="00284CCB"/>
    <w:rsid w:val="002900F8"/>
    <w:rsid w:val="002918CF"/>
    <w:rsid w:val="00292938"/>
    <w:rsid w:val="0029393C"/>
    <w:rsid w:val="00293BDE"/>
    <w:rsid w:val="00296601"/>
    <w:rsid w:val="00296B7F"/>
    <w:rsid w:val="00296E1F"/>
    <w:rsid w:val="002A13E1"/>
    <w:rsid w:val="002A1AF7"/>
    <w:rsid w:val="002A5156"/>
    <w:rsid w:val="002A6FB4"/>
    <w:rsid w:val="002B0092"/>
    <w:rsid w:val="002B2921"/>
    <w:rsid w:val="002B3797"/>
    <w:rsid w:val="002B6E67"/>
    <w:rsid w:val="002B78D5"/>
    <w:rsid w:val="002C0BF2"/>
    <w:rsid w:val="002C12C0"/>
    <w:rsid w:val="002C31FF"/>
    <w:rsid w:val="002C3D43"/>
    <w:rsid w:val="002C52BA"/>
    <w:rsid w:val="002C641B"/>
    <w:rsid w:val="002D290F"/>
    <w:rsid w:val="002D5158"/>
    <w:rsid w:val="002D52E4"/>
    <w:rsid w:val="002D5D89"/>
    <w:rsid w:val="002E1E7A"/>
    <w:rsid w:val="002E6061"/>
    <w:rsid w:val="002E61C9"/>
    <w:rsid w:val="002F3E60"/>
    <w:rsid w:val="002F5714"/>
    <w:rsid w:val="002F57E4"/>
    <w:rsid w:val="002F7B1B"/>
    <w:rsid w:val="00301FCE"/>
    <w:rsid w:val="003030C2"/>
    <w:rsid w:val="0030743D"/>
    <w:rsid w:val="00310634"/>
    <w:rsid w:val="0031338E"/>
    <w:rsid w:val="0031573D"/>
    <w:rsid w:val="00315B96"/>
    <w:rsid w:val="003161B4"/>
    <w:rsid w:val="00316701"/>
    <w:rsid w:val="0031754C"/>
    <w:rsid w:val="003206CF"/>
    <w:rsid w:val="003209AD"/>
    <w:rsid w:val="00321A26"/>
    <w:rsid w:val="0032229F"/>
    <w:rsid w:val="003224C0"/>
    <w:rsid w:val="00323C2C"/>
    <w:rsid w:val="00325212"/>
    <w:rsid w:val="00332CC0"/>
    <w:rsid w:val="00333461"/>
    <w:rsid w:val="003337E5"/>
    <w:rsid w:val="00334F42"/>
    <w:rsid w:val="003357D3"/>
    <w:rsid w:val="00337226"/>
    <w:rsid w:val="00337321"/>
    <w:rsid w:val="003412DF"/>
    <w:rsid w:val="00342633"/>
    <w:rsid w:val="00347608"/>
    <w:rsid w:val="00350E97"/>
    <w:rsid w:val="00351270"/>
    <w:rsid w:val="003533DA"/>
    <w:rsid w:val="00353BF3"/>
    <w:rsid w:val="0035512F"/>
    <w:rsid w:val="00355E92"/>
    <w:rsid w:val="00356232"/>
    <w:rsid w:val="00361F63"/>
    <w:rsid w:val="00363749"/>
    <w:rsid w:val="00363B43"/>
    <w:rsid w:val="00371080"/>
    <w:rsid w:val="003711AE"/>
    <w:rsid w:val="0037155F"/>
    <w:rsid w:val="003717E2"/>
    <w:rsid w:val="003745E3"/>
    <w:rsid w:val="00374779"/>
    <w:rsid w:val="00376814"/>
    <w:rsid w:val="00376A7F"/>
    <w:rsid w:val="00385876"/>
    <w:rsid w:val="00386DCD"/>
    <w:rsid w:val="003870D8"/>
    <w:rsid w:val="00390C67"/>
    <w:rsid w:val="00391417"/>
    <w:rsid w:val="0039267C"/>
    <w:rsid w:val="0039291F"/>
    <w:rsid w:val="0039517B"/>
    <w:rsid w:val="0039623A"/>
    <w:rsid w:val="003973C1"/>
    <w:rsid w:val="00397ABB"/>
    <w:rsid w:val="003A0689"/>
    <w:rsid w:val="003A0EB4"/>
    <w:rsid w:val="003A1BFC"/>
    <w:rsid w:val="003A474F"/>
    <w:rsid w:val="003A62E4"/>
    <w:rsid w:val="003A6599"/>
    <w:rsid w:val="003A719D"/>
    <w:rsid w:val="003A78A5"/>
    <w:rsid w:val="003B25A8"/>
    <w:rsid w:val="003B2ABA"/>
    <w:rsid w:val="003B2FFA"/>
    <w:rsid w:val="003B30F9"/>
    <w:rsid w:val="003C3476"/>
    <w:rsid w:val="003C4244"/>
    <w:rsid w:val="003C48B0"/>
    <w:rsid w:val="003D1A07"/>
    <w:rsid w:val="003D443B"/>
    <w:rsid w:val="003E122A"/>
    <w:rsid w:val="003E55E8"/>
    <w:rsid w:val="003E7A1C"/>
    <w:rsid w:val="003F02F4"/>
    <w:rsid w:val="003F0E07"/>
    <w:rsid w:val="003F12C2"/>
    <w:rsid w:val="003F1399"/>
    <w:rsid w:val="003F6D59"/>
    <w:rsid w:val="003F70AB"/>
    <w:rsid w:val="00400277"/>
    <w:rsid w:val="00403273"/>
    <w:rsid w:val="00403DA3"/>
    <w:rsid w:val="00406A03"/>
    <w:rsid w:val="004134E1"/>
    <w:rsid w:val="00413796"/>
    <w:rsid w:val="00421D11"/>
    <w:rsid w:val="0042353B"/>
    <w:rsid w:val="00425C60"/>
    <w:rsid w:val="00425D34"/>
    <w:rsid w:val="004279CE"/>
    <w:rsid w:val="0043074B"/>
    <w:rsid w:val="00431189"/>
    <w:rsid w:val="00432949"/>
    <w:rsid w:val="0043489C"/>
    <w:rsid w:val="00434ECC"/>
    <w:rsid w:val="00440BA1"/>
    <w:rsid w:val="00444241"/>
    <w:rsid w:val="00446BF4"/>
    <w:rsid w:val="004509E1"/>
    <w:rsid w:val="00450B65"/>
    <w:rsid w:val="00452B92"/>
    <w:rsid w:val="00454CAF"/>
    <w:rsid w:val="00456964"/>
    <w:rsid w:val="00461681"/>
    <w:rsid w:val="00466D54"/>
    <w:rsid w:val="0046713A"/>
    <w:rsid w:val="00470577"/>
    <w:rsid w:val="0047257E"/>
    <w:rsid w:val="00472EB1"/>
    <w:rsid w:val="0047505C"/>
    <w:rsid w:val="00476926"/>
    <w:rsid w:val="00481571"/>
    <w:rsid w:val="0048497C"/>
    <w:rsid w:val="00487434"/>
    <w:rsid w:val="00487C88"/>
    <w:rsid w:val="00492D33"/>
    <w:rsid w:val="0049703E"/>
    <w:rsid w:val="004A1A9E"/>
    <w:rsid w:val="004A3F31"/>
    <w:rsid w:val="004A6E4F"/>
    <w:rsid w:val="004A711F"/>
    <w:rsid w:val="004B048D"/>
    <w:rsid w:val="004B0B9D"/>
    <w:rsid w:val="004B1F1E"/>
    <w:rsid w:val="004B3D07"/>
    <w:rsid w:val="004B5055"/>
    <w:rsid w:val="004B6699"/>
    <w:rsid w:val="004B6897"/>
    <w:rsid w:val="004C1A87"/>
    <w:rsid w:val="004C234E"/>
    <w:rsid w:val="004C2C1C"/>
    <w:rsid w:val="004C4840"/>
    <w:rsid w:val="004C67DB"/>
    <w:rsid w:val="004C6B0D"/>
    <w:rsid w:val="004C6D5C"/>
    <w:rsid w:val="004C6D8B"/>
    <w:rsid w:val="004C7796"/>
    <w:rsid w:val="004C7C52"/>
    <w:rsid w:val="004D4C39"/>
    <w:rsid w:val="004D65C0"/>
    <w:rsid w:val="004D694C"/>
    <w:rsid w:val="004D77FE"/>
    <w:rsid w:val="004E03E9"/>
    <w:rsid w:val="004E288E"/>
    <w:rsid w:val="004E317B"/>
    <w:rsid w:val="004E3576"/>
    <w:rsid w:val="004E49AB"/>
    <w:rsid w:val="004E6CBA"/>
    <w:rsid w:val="004E7021"/>
    <w:rsid w:val="004E71CA"/>
    <w:rsid w:val="004F0A8B"/>
    <w:rsid w:val="004F17D8"/>
    <w:rsid w:val="004F3229"/>
    <w:rsid w:val="004F3E87"/>
    <w:rsid w:val="004F599F"/>
    <w:rsid w:val="004F6058"/>
    <w:rsid w:val="0050530A"/>
    <w:rsid w:val="005065C5"/>
    <w:rsid w:val="005123F6"/>
    <w:rsid w:val="00520F49"/>
    <w:rsid w:val="00522AD7"/>
    <w:rsid w:val="00524FCC"/>
    <w:rsid w:val="005252BB"/>
    <w:rsid w:val="00525580"/>
    <w:rsid w:val="00526AEA"/>
    <w:rsid w:val="005320BA"/>
    <w:rsid w:val="00532AEB"/>
    <w:rsid w:val="005411A0"/>
    <w:rsid w:val="005508F3"/>
    <w:rsid w:val="00551A79"/>
    <w:rsid w:val="00552B61"/>
    <w:rsid w:val="0055375E"/>
    <w:rsid w:val="00553834"/>
    <w:rsid w:val="005556BA"/>
    <w:rsid w:val="00555F2A"/>
    <w:rsid w:val="005569EA"/>
    <w:rsid w:val="00560E8D"/>
    <w:rsid w:val="00563FD6"/>
    <w:rsid w:val="0056456D"/>
    <w:rsid w:val="00565110"/>
    <w:rsid w:val="005654F9"/>
    <w:rsid w:val="00565CEA"/>
    <w:rsid w:val="005667DB"/>
    <w:rsid w:val="00567CC6"/>
    <w:rsid w:val="005704E9"/>
    <w:rsid w:val="005878C3"/>
    <w:rsid w:val="005903A1"/>
    <w:rsid w:val="00590F46"/>
    <w:rsid w:val="00593002"/>
    <w:rsid w:val="0059350F"/>
    <w:rsid w:val="005961D5"/>
    <w:rsid w:val="005978D0"/>
    <w:rsid w:val="00597E27"/>
    <w:rsid w:val="005A1198"/>
    <w:rsid w:val="005A1C51"/>
    <w:rsid w:val="005A2753"/>
    <w:rsid w:val="005A2B0D"/>
    <w:rsid w:val="005A43DC"/>
    <w:rsid w:val="005A73B7"/>
    <w:rsid w:val="005B0D8E"/>
    <w:rsid w:val="005B122E"/>
    <w:rsid w:val="005C01CD"/>
    <w:rsid w:val="005C4B13"/>
    <w:rsid w:val="005C4F6F"/>
    <w:rsid w:val="005D0A97"/>
    <w:rsid w:val="005D22A1"/>
    <w:rsid w:val="005D22F3"/>
    <w:rsid w:val="005D3F56"/>
    <w:rsid w:val="005D64DB"/>
    <w:rsid w:val="005D64EA"/>
    <w:rsid w:val="005D6877"/>
    <w:rsid w:val="005D7BFD"/>
    <w:rsid w:val="005D7CFD"/>
    <w:rsid w:val="005E0369"/>
    <w:rsid w:val="005E11FD"/>
    <w:rsid w:val="005E1F0A"/>
    <w:rsid w:val="005E2C3B"/>
    <w:rsid w:val="005E3027"/>
    <w:rsid w:val="005E77B5"/>
    <w:rsid w:val="005F3124"/>
    <w:rsid w:val="005F440A"/>
    <w:rsid w:val="005F7538"/>
    <w:rsid w:val="005F7FA2"/>
    <w:rsid w:val="0060067A"/>
    <w:rsid w:val="00600DFE"/>
    <w:rsid w:val="00603B7C"/>
    <w:rsid w:val="006040A3"/>
    <w:rsid w:val="006043F0"/>
    <w:rsid w:val="006055C9"/>
    <w:rsid w:val="0061101F"/>
    <w:rsid w:val="00611652"/>
    <w:rsid w:val="00612F49"/>
    <w:rsid w:val="00613104"/>
    <w:rsid w:val="006131E8"/>
    <w:rsid w:val="00621620"/>
    <w:rsid w:val="006239F4"/>
    <w:rsid w:val="0062570B"/>
    <w:rsid w:val="00625AFB"/>
    <w:rsid w:val="00627721"/>
    <w:rsid w:val="00632FC0"/>
    <w:rsid w:val="0063416C"/>
    <w:rsid w:val="00637352"/>
    <w:rsid w:val="00637ABF"/>
    <w:rsid w:val="00637D40"/>
    <w:rsid w:val="00640C28"/>
    <w:rsid w:val="00640EAA"/>
    <w:rsid w:val="00643DB0"/>
    <w:rsid w:val="00644700"/>
    <w:rsid w:val="00646008"/>
    <w:rsid w:val="006463CD"/>
    <w:rsid w:val="00647625"/>
    <w:rsid w:val="0064794F"/>
    <w:rsid w:val="00651FCB"/>
    <w:rsid w:val="0065231E"/>
    <w:rsid w:val="0065467E"/>
    <w:rsid w:val="00655CFB"/>
    <w:rsid w:val="00655D35"/>
    <w:rsid w:val="00656082"/>
    <w:rsid w:val="006565B3"/>
    <w:rsid w:val="006572DD"/>
    <w:rsid w:val="00663AD1"/>
    <w:rsid w:val="0066618E"/>
    <w:rsid w:val="0066729C"/>
    <w:rsid w:val="006675C3"/>
    <w:rsid w:val="00671AEB"/>
    <w:rsid w:val="006733DB"/>
    <w:rsid w:val="00673667"/>
    <w:rsid w:val="00673A5A"/>
    <w:rsid w:val="00674F11"/>
    <w:rsid w:val="00676F16"/>
    <w:rsid w:val="006773D9"/>
    <w:rsid w:val="00681189"/>
    <w:rsid w:val="00683EE0"/>
    <w:rsid w:val="00684700"/>
    <w:rsid w:val="00687CE5"/>
    <w:rsid w:val="006936F5"/>
    <w:rsid w:val="00693E36"/>
    <w:rsid w:val="006948A1"/>
    <w:rsid w:val="00694C77"/>
    <w:rsid w:val="00694E75"/>
    <w:rsid w:val="006966F5"/>
    <w:rsid w:val="006A172D"/>
    <w:rsid w:val="006A36F1"/>
    <w:rsid w:val="006A3757"/>
    <w:rsid w:val="006A6EC7"/>
    <w:rsid w:val="006A7BFC"/>
    <w:rsid w:val="006B00BA"/>
    <w:rsid w:val="006B1515"/>
    <w:rsid w:val="006B18C9"/>
    <w:rsid w:val="006B433E"/>
    <w:rsid w:val="006B52D7"/>
    <w:rsid w:val="006B74DE"/>
    <w:rsid w:val="006B78AC"/>
    <w:rsid w:val="006C3949"/>
    <w:rsid w:val="006C4480"/>
    <w:rsid w:val="006C49BB"/>
    <w:rsid w:val="006C655D"/>
    <w:rsid w:val="006D0946"/>
    <w:rsid w:val="006D5F37"/>
    <w:rsid w:val="006E0B0B"/>
    <w:rsid w:val="006E198B"/>
    <w:rsid w:val="006E1A4B"/>
    <w:rsid w:val="006E42FE"/>
    <w:rsid w:val="006E5FFF"/>
    <w:rsid w:val="006E63A3"/>
    <w:rsid w:val="006F07FE"/>
    <w:rsid w:val="006F33A4"/>
    <w:rsid w:val="006F404A"/>
    <w:rsid w:val="006F50B7"/>
    <w:rsid w:val="006F6111"/>
    <w:rsid w:val="006F6882"/>
    <w:rsid w:val="006F71A7"/>
    <w:rsid w:val="006F76BB"/>
    <w:rsid w:val="006F76DA"/>
    <w:rsid w:val="00700EDA"/>
    <w:rsid w:val="007028BD"/>
    <w:rsid w:val="00702B90"/>
    <w:rsid w:val="00703185"/>
    <w:rsid w:val="00705B4A"/>
    <w:rsid w:val="00705B85"/>
    <w:rsid w:val="0071124F"/>
    <w:rsid w:val="00713794"/>
    <w:rsid w:val="007141D9"/>
    <w:rsid w:val="00714DDD"/>
    <w:rsid w:val="00715AC1"/>
    <w:rsid w:val="0071694F"/>
    <w:rsid w:val="00717C65"/>
    <w:rsid w:val="00723085"/>
    <w:rsid w:val="00723D83"/>
    <w:rsid w:val="00726ED2"/>
    <w:rsid w:val="0073036C"/>
    <w:rsid w:val="0073229C"/>
    <w:rsid w:val="00732D2D"/>
    <w:rsid w:val="00733537"/>
    <w:rsid w:val="00734628"/>
    <w:rsid w:val="00734FF8"/>
    <w:rsid w:val="00742036"/>
    <w:rsid w:val="00742B74"/>
    <w:rsid w:val="00743B07"/>
    <w:rsid w:val="007463EA"/>
    <w:rsid w:val="00753156"/>
    <w:rsid w:val="00753320"/>
    <w:rsid w:val="00754AE9"/>
    <w:rsid w:val="007556BE"/>
    <w:rsid w:val="00756084"/>
    <w:rsid w:val="00757599"/>
    <w:rsid w:val="0076070F"/>
    <w:rsid w:val="007643A2"/>
    <w:rsid w:val="007645AB"/>
    <w:rsid w:val="007651A0"/>
    <w:rsid w:val="00765251"/>
    <w:rsid w:val="00766A22"/>
    <w:rsid w:val="00772FCA"/>
    <w:rsid w:val="00773731"/>
    <w:rsid w:val="00775898"/>
    <w:rsid w:val="0078195C"/>
    <w:rsid w:val="00782EB2"/>
    <w:rsid w:val="00790ACE"/>
    <w:rsid w:val="007918EF"/>
    <w:rsid w:val="0079528C"/>
    <w:rsid w:val="007A09E3"/>
    <w:rsid w:val="007A4A6C"/>
    <w:rsid w:val="007A58EB"/>
    <w:rsid w:val="007B3832"/>
    <w:rsid w:val="007B3B2A"/>
    <w:rsid w:val="007B57F9"/>
    <w:rsid w:val="007C0428"/>
    <w:rsid w:val="007C0AF5"/>
    <w:rsid w:val="007C163B"/>
    <w:rsid w:val="007C2B4D"/>
    <w:rsid w:val="007C43EC"/>
    <w:rsid w:val="007C4B9A"/>
    <w:rsid w:val="007C5897"/>
    <w:rsid w:val="007C7D73"/>
    <w:rsid w:val="007D1C9F"/>
    <w:rsid w:val="007D2030"/>
    <w:rsid w:val="007D386A"/>
    <w:rsid w:val="007E0601"/>
    <w:rsid w:val="007E0634"/>
    <w:rsid w:val="007E07BF"/>
    <w:rsid w:val="007E445F"/>
    <w:rsid w:val="007E5F05"/>
    <w:rsid w:val="007E702A"/>
    <w:rsid w:val="007E7850"/>
    <w:rsid w:val="007F00C4"/>
    <w:rsid w:val="007F26EE"/>
    <w:rsid w:val="007F2CC6"/>
    <w:rsid w:val="007F4501"/>
    <w:rsid w:val="007F4986"/>
    <w:rsid w:val="007F4B4B"/>
    <w:rsid w:val="007F5305"/>
    <w:rsid w:val="007F5792"/>
    <w:rsid w:val="007F5859"/>
    <w:rsid w:val="007F6EF9"/>
    <w:rsid w:val="0080010D"/>
    <w:rsid w:val="0080023D"/>
    <w:rsid w:val="00801463"/>
    <w:rsid w:val="008035B2"/>
    <w:rsid w:val="00803A66"/>
    <w:rsid w:val="00804B3A"/>
    <w:rsid w:val="008060EB"/>
    <w:rsid w:val="008104A8"/>
    <w:rsid w:val="00810EF6"/>
    <w:rsid w:val="00812FA6"/>
    <w:rsid w:val="00813C7A"/>
    <w:rsid w:val="00813DE6"/>
    <w:rsid w:val="00814A18"/>
    <w:rsid w:val="00815686"/>
    <w:rsid w:val="00817E4F"/>
    <w:rsid w:val="0082030B"/>
    <w:rsid w:val="00821D19"/>
    <w:rsid w:val="00822433"/>
    <w:rsid w:val="00822D32"/>
    <w:rsid w:val="008243DB"/>
    <w:rsid w:val="00824B83"/>
    <w:rsid w:val="00825E25"/>
    <w:rsid w:val="008269B0"/>
    <w:rsid w:val="00827CF1"/>
    <w:rsid w:val="00831CDF"/>
    <w:rsid w:val="0083396A"/>
    <w:rsid w:val="00833F50"/>
    <w:rsid w:val="00835FB2"/>
    <w:rsid w:val="008360D1"/>
    <w:rsid w:val="0084004B"/>
    <w:rsid w:val="008429F8"/>
    <w:rsid w:val="00843623"/>
    <w:rsid w:val="00844CE5"/>
    <w:rsid w:val="008459A2"/>
    <w:rsid w:val="00851026"/>
    <w:rsid w:val="00853701"/>
    <w:rsid w:val="008558CC"/>
    <w:rsid w:val="00855E4E"/>
    <w:rsid w:val="00856052"/>
    <w:rsid w:val="00857582"/>
    <w:rsid w:val="00857934"/>
    <w:rsid w:val="008604C5"/>
    <w:rsid w:val="00860D81"/>
    <w:rsid w:val="00861063"/>
    <w:rsid w:val="008624B8"/>
    <w:rsid w:val="00865154"/>
    <w:rsid w:val="00865666"/>
    <w:rsid w:val="00876FA0"/>
    <w:rsid w:val="00881005"/>
    <w:rsid w:val="00881B0E"/>
    <w:rsid w:val="00883433"/>
    <w:rsid w:val="008834F1"/>
    <w:rsid w:val="008836D4"/>
    <w:rsid w:val="00885DE8"/>
    <w:rsid w:val="0088679F"/>
    <w:rsid w:val="00886D31"/>
    <w:rsid w:val="00891238"/>
    <w:rsid w:val="0089778A"/>
    <w:rsid w:val="008A036C"/>
    <w:rsid w:val="008A2E2A"/>
    <w:rsid w:val="008A417F"/>
    <w:rsid w:val="008A4F09"/>
    <w:rsid w:val="008B5AC1"/>
    <w:rsid w:val="008B6E94"/>
    <w:rsid w:val="008C090D"/>
    <w:rsid w:val="008C2B35"/>
    <w:rsid w:val="008C50CF"/>
    <w:rsid w:val="008D011E"/>
    <w:rsid w:val="008D20E2"/>
    <w:rsid w:val="008D270A"/>
    <w:rsid w:val="008D5CD9"/>
    <w:rsid w:val="008D6DA0"/>
    <w:rsid w:val="008E2224"/>
    <w:rsid w:val="008E405A"/>
    <w:rsid w:val="008E4566"/>
    <w:rsid w:val="008E45D8"/>
    <w:rsid w:val="008E526C"/>
    <w:rsid w:val="008E6C7E"/>
    <w:rsid w:val="008E7405"/>
    <w:rsid w:val="008E77E9"/>
    <w:rsid w:val="008F156A"/>
    <w:rsid w:val="008F4278"/>
    <w:rsid w:val="008F507D"/>
    <w:rsid w:val="008F605D"/>
    <w:rsid w:val="008F625E"/>
    <w:rsid w:val="008F6DF4"/>
    <w:rsid w:val="009006E3"/>
    <w:rsid w:val="00901878"/>
    <w:rsid w:val="009022D8"/>
    <w:rsid w:val="00905E0E"/>
    <w:rsid w:val="0090711E"/>
    <w:rsid w:val="00907160"/>
    <w:rsid w:val="00911AAF"/>
    <w:rsid w:val="009153DA"/>
    <w:rsid w:val="009225B2"/>
    <w:rsid w:val="00922A9A"/>
    <w:rsid w:val="00925103"/>
    <w:rsid w:val="00926797"/>
    <w:rsid w:val="00930D7B"/>
    <w:rsid w:val="0093241D"/>
    <w:rsid w:val="00932C71"/>
    <w:rsid w:val="0093556D"/>
    <w:rsid w:val="00937B35"/>
    <w:rsid w:val="00944B44"/>
    <w:rsid w:val="00945D85"/>
    <w:rsid w:val="0094799B"/>
    <w:rsid w:val="00947D71"/>
    <w:rsid w:val="00950331"/>
    <w:rsid w:val="009508FD"/>
    <w:rsid w:val="009509D3"/>
    <w:rsid w:val="009533E8"/>
    <w:rsid w:val="009552D4"/>
    <w:rsid w:val="009664A8"/>
    <w:rsid w:val="009677D9"/>
    <w:rsid w:val="0097204D"/>
    <w:rsid w:val="009727C7"/>
    <w:rsid w:val="0097310D"/>
    <w:rsid w:val="0097482F"/>
    <w:rsid w:val="00975B01"/>
    <w:rsid w:val="00976E34"/>
    <w:rsid w:val="0098233E"/>
    <w:rsid w:val="00982948"/>
    <w:rsid w:val="00982C5E"/>
    <w:rsid w:val="009837E8"/>
    <w:rsid w:val="009853F4"/>
    <w:rsid w:val="00985C0B"/>
    <w:rsid w:val="009869B2"/>
    <w:rsid w:val="00992565"/>
    <w:rsid w:val="00993720"/>
    <w:rsid w:val="00993778"/>
    <w:rsid w:val="0099476E"/>
    <w:rsid w:val="00994E2D"/>
    <w:rsid w:val="00994F6F"/>
    <w:rsid w:val="00995C0C"/>
    <w:rsid w:val="0099673F"/>
    <w:rsid w:val="009A0BC7"/>
    <w:rsid w:val="009A0C80"/>
    <w:rsid w:val="009A3247"/>
    <w:rsid w:val="009A3B45"/>
    <w:rsid w:val="009A5FA7"/>
    <w:rsid w:val="009B1300"/>
    <w:rsid w:val="009B2B1D"/>
    <w:rsid w:val="009B2FD7"/>
    <w:rsid w:val="009B359C"/>
    <w:rsid w:val="009B3EDE"/>
    <w:rsid w:val="009B47F5"/>
    <w:rsid w:val="009B5C24"/>
    <w:rsid w:val="009C1783"/>
    <w:rsid w:val="009C1F8C"/>
    <w:rsid w:val="009C26C3"/>
    <w:rsid w:val="009C64DD"/>
    <w:rsid w:val="009C7F44"/>
    <w:rsid w:val="009D04FD"/>
    <w:rsid w:val="009D1FD7"/>
    <w:rsid w:val="009D3B73"/>
    <w:rsid w:val="009D63AF"/>
    <w:rsid w:val="009D72EC"/>
    <w:rsid w:val="009D7607"/>
    <w:rsid w:val="009E1FE9"/>
    <w:rsid w:val="009E21DC"/>
    <w:rsid w:val="009E3D1B"/>
    <w:rsid w:val="009E416C"/>
    <w:rsid w:val="009E5D6F"/>
    <w:rsid w:val="009F028B"/>
    <w:rsid w:val="009F144C"/>
    <w:rsid w:val="009F48C7"/>
    <w:rsid w:val="009F5B90"/>
    <w:rsid w:val="009F64A1"/>
    <w:rsid w:val="00A0377B"/>
    <w:rsid w:val="00A046A6"/>
    <w:rsid w:val="00A0694D"/>
    <w:rsid w:val="00A07631"/>
    <w:rsid w:val="00A10279"/>
    <w:rsid w:val="00A136CC"/>
    <w:rsid w:val="00A1478E"/>
    <w:rsid w:val="00A15D6E"/>
    <w:rsid w:val="00A163F0"/>
    <w:rsid w:val="00A2353D"/>
    <w:rsid w:val="00A25E65"/>
    <w:rsid w:val="00A2608B"/>
    <w:rsid w:val="00A2732B"/>
    <w:rsid w:val="00A3210C"/>
    <w:rsid w:val="00A40BE7"/>
    <w:rsid w:val="00A435E5"/>
    <w:rsid w:val="00A438F8"/>
    <w:rsid w:val="00A43F64"/>
    <w:rsid w:val="00A45C91"/>
    <w:rsid w:val="00A4655B"/>
    <w:rsid w:val="00A47EEF"/>
    <w:rsid w:val="00A51436"/>
    <w:rsid w:val="00A51EE6"/>
    <w:rsid w:val="00A52570"/>
    <w:rsid w:val="00A53AB4"/>
    <w:rsid w:val="00A5696E"/>
    <w:rsid w:val="00A60BB1"/>
    <w:rsid w:val="00A62DEC"/>
    <w:rsid w:val="00A63AF2"/>
    <w:rsid w:val="00A713C6"/>
    <w:rsid w:val="00A71F32"/>
    <w:rsid w:val="00A7215F"/>
    <w:rsid w:val="00A72E3C"/>
    <w:rsid w:val="00A74948"/>
    <w:rsid w:val="00A7736D"/>
    <w:rsid w:val="00A84982"/>
    <w:rsid w:val="00A8660B"/>
    <w:rsid w:val="00A86917"/>
    <w:rsid w:val="00A86CA6"/>
    <w:rsid w:val="00A87052"/>
    <w:rsid w:val="00A90F45"/>
    <w:rsid w:val="00A9547D"/>
    <w:rsid w:val="00AA0850"/>
    <w:rsid w:val="00AA26C5"/>
    <w:rsid w:val="00AA2C4F"/>
    <w:rsid w:val="00AA4909"/>
    <w:rsid w:val="00AA6C0F"/>
    <w:rsid w:val="00AA6C59"/>
    <w:rsid w:val="00AA7CF7"/>
    <w:rsid w:val="00AB0BCD"/>
    <w:rsid w:val="00AB1383"/>
    <w:rsid w:val="00AB14F5"/>
    <w:rsid w:val="00AC40B4"/>
    <w:rsid w:val="00AD02D3"/>
    <w:rsid w:val="00AD1C27"/>
    <w:rsid w:val="00AD23B6"/>
    <w:rsid w:val="00AD4AEB"/>
    <w:rsid w:val="00AD4C2E"/>
    <w:rsid w:val="00AD5BD7"/>
    <w:rsid w:val="00AD72F0"/>
    <w:rsid w:val="00AD797A"/>
    <w:rsid w:val="00AE01E1"/>
    <w:rsid w:val="00AE0D54"/>
    <w:rsid w:val="00AE3699"/>
    <w:rsid w:val="00AE458E"/>
    <w:rsid w:val="00AE4B65"/>
    <w:rsid w:val="00AE4F7F"/>
    <w:rsid w:val="00AE50C0"/>
    <w:rsid w:val="00AE615F"/>
    <w:rsid w:val="00AE75C8"/>
    <w:rsid w:val="00AE7D3E"/>
    <w:rsid w:val="00AF0D8E"/>
    <w:rsid w:val="00AF18BE"/>
    <w:rsid w:val="00AF25ED"/>
    <w:rsid w:val="00AF29AB"/>
    <w:rsid w:val="00AF3D48"/>
    <w:rsid w:val="00AF5514"/>
    <w:rsid w:val="00AF7960"/>
    <w:rsid w:val="00B036F1"/>
    <w:rsid w:val="00B0397E"/>
    <w:rsid w:val="00B063A6"/>
    <w:rsid w:val="00B07620"/>
    <w:rsid w:val="00B07C16"/>
    <w:rsid w:val="00B11D8B"/>
    <w:rsid w:val="00B1243E"/>
    <w:rsid w:val="00B12A4A"/>
    <w:rsid w:val="00B13304"/>
    <w:rsid w:val="00B17475"/>
    <w:rsid w:val="00B216EE"/>
    <w:rsid w:val="00B21E0A"/>
    <w:rsid w:val="00B2508B"/>
    <w:rsid w:val="00B26891"/>
    <w:rsid w:val="00B3026C"/>
    <w:rsid w:val="00B30325"/>
    <w:rsid w:val="00B33C98"/>
    <w:rsid w:val="00B34242"/>
    <w:rsid w:val="00B34C0D"/>
    <w:rsid w:val="00B36FFC"/>
    <w:rsid w:val="00B37150"/>
    <w:rsid w:val="00B40998"/>
    <w:rsid w:val="00B43691"/>
    <w:rsid w:val="00B458CD"/>
    <w:rsid w:val="00B46716"/>
    <w:rsid w:val="00B46F94"/>
    <w:rsid w:val="00B47564"/>
    <w:rsid w:val="00B47938"/>
    <w:rsid w:val="00B52267"/>
    <w:rsid w:val="00B52B0C"/>
    <w:rsid w:val="00B54491"/>
    <w:rsid w:val="00B56E22"/>
    <w:rsid w:val="00B6150E"/>
    <w:rsid w:val="00B63A5C"/>
    <w:rsid w:val="00B66DA6"/>
    <w:rsid w:val="00B71309"/>
    <w:rsid w:val="00B730B1"/>
    <w:rsid w:val="00B749F1"/>
    <w:rsid w:val="00B74C06"/>
    <w:rsid w:val="00B74ED0"/>
    <w:rsid w:val="00B80623"/>
    <w:rsid w:val="00B8209E"/>
    <w:rsid w:val="00B82AD5"/>
    <w:rsid w:val="00B84011"/>
    <w:rsid w:val="00B844ED"/>
    <w:rsid w:val="00B845D3"/>
    <w:rsid w:val="00B87DFD"/>
    <w:rsid w:val="00B90129"/>
    <w:rsid w:val="00B9048A"/>
    <w:rsid w:val="00B90796"/>
    <w:rsid w:val="00B907AC"/>
    <w:rsid w:val="00B90AC8"/>
    <w:rsid w:val="00B93132"/>
    <w:rsid w:val="00B96464"/>
    <w:rsid w:val="00BA18BF"/>
    <w:rsid w:val="00BA587B"/>
    <w:rsid w:val="00BB1E41"/>
    <w:rsid w:val="00BB272F"/>
    <w:rsid w:val="00BB2DA7"/>
    <w:rsid w:val="00BB3C6B"/>
    <w:rsid w:val="00BB49FD"/>
    <w:rsid w:val="00BB76FE"/>
    <w:rsid w:val="00BC23E5"/>
    <w:rsid w:val="00BC5C32"/>
    <w:rsid w:val="00BC5F51"/>
    <w:rsid w:val="00BD2AC4"/>
    <w:rsid w:val="00BD355C"/>
    <w:rsid w:val="00BD3B3A"/>
    <w:rsid w:val="00BD5640"/>
    <w:rsid w:val="00BE1333"/>
    <w:rsid w:val="00BE1C8F"/>
    <w:rsid w:val="00BF33D4"/>
    <w:rsid w:val="00BF4C1C"/>
    <w:rsid w:val="00BF5AA8"/>
    <w:rsid w:val="00BF74F5"/>
    <w:rsid w:val="00BF74F8"/>
    <w:rsid w:val="00C01A2B"/>
    <w:rsid w:val="00C029C8"/>
    <w:rsid w:val="00C03EF0"/>
    <w:rsid w:val="00C06890"/>
    <w:rsid w:val="00C122C4"/>
    <w:rsid w:val="00C1535B"/>
    <w:rsid w:val="00C15EFA"/>
    <w:rsid w:val="00C15FE0"/>
    <w:rsid w:val="00C168C4"/>
    <w:rsid w:val="00C16A41"/>
    <w:rsid w:val="00C16D9F"/>
    <w:rsid w:val="00C17523"/>
    <w:rsid w:val="00C20731"/>
    <w:rsid w:val="00C21988"/>
    <w:rsid w:val="00C21BEE"/>
    <w:rsid w:val="00C23573"/>
    <w:rsid w:val="00C23C50"/>
    <w:rsid w:val="00C265A1"/>
    <w:rsid w:val="00C319F1"/>
    <w:rsid w:val="00C31AFC"/>
    <w:rsid w:val="00C33A7F"/>
    <w:rsid w:val="00C3563F"/>
    <w:rsid w:val="00C35C3F"/>
    <w:rsid w:val="00C364D8"/>
    <w:rsid w:val="00C4041B"/>
    <w:rsid w:val="00C40561"/>
    <w:rsid w:val="00C406DA"/>
    <w:rsid w:val="00C4110F"/>
    <w:rsid w:val="00C42C9B"/>
    <w:rsid w:val="00C45DDE"/>
    <w:rsid w:val="00C5226D"/>
    <w:rsid w:val="00C5757F"/>
    <w:rsid w:val="00C60205"/>
    <w:rsid w:val="00C606A5"/>
    <w:rsid w:val="00C61D08"/>
    <w:rsid w:val="00C631EE"/>
    <w:rsid w:val="00C660E3"/>
    <w:rsid w:val="00C715F5"/>
    <w:rsid w:val="00C7677A"/>
    <w:rsid w:val="00C77358"/>
    <w:rsid w:val="00C8109D"/>
    <w:rsid w:val="00C814BB"/>
    <w:rsid w:val="00C83CAB"/>
    <w:rsid w:val="00C849B9"/>
    <w:rsid w:val="00C8526B"/>
    <w:rsid w:val="00C91EA7"/>
    <w:rsid w:val="00C92BC5"/>
    <w:rsid w:val="00C93D70"/>
    <w:rsid w:val="00C9573E"/>
    <w:rsid w:val="00C958D5"/>
    <w:rsid w:val="00C97533"/>
    <w:rsid w:val="00CA01FD"/>
    <w:rsid w:val="00CA2C59"/>
    <w:rsid w:val="00CA3664"/>
    <w:rsid w:val="00CA4119"/>
    <w:rsid w:val="00CA7D21"/>
    <w:rsid w:val="00CB3A20"/>
    <w:rsid w:val="00CB3F23"/>
    <w:rsid w:val="00CB41C9"/>
    <w:rsid w:val="00CB53C1"/>
    <w:rsid w:val="00CB53F4"/>
    <w:rsid w:val="00CB56A7"/>
    <w:rsid w:val="00CB5F7D"/>
    <w:rsid w:val="00CC049C"/>
    <w:rsid w:val="00CC0693"/>
    <w:rsid w:val="00CC0AD7"/>
    <w:rsid w:val="00CC1FB6"/>
    <w:rsid w:val="00CC2529"/>
    <w:rsid w:val="00CC2B15"/>
    <w:rsid w:val="00CC37A7"/>
    <w:rsid w:val="00CC5413"/>
    <w:rsid w:val="00CC5EA2"/>
    <w:rsid w:val="00CC67A9"/>
    <w:rsid w:val="00CC757A"/>
    <w:rsid w:val="00CC7A4F"/>
    <w:rsid w:val="00CD76A9"/>
    <w:rsid w:val="00CE113E"/>
    <w:rsid w:val="00CE16AB"/>
    <w:rsid w:val="00CE18E8"/>
    <w:rsid w:val="00CE4804"/>
    <w:rsid w:val="00CE5A90"/>
    <w:rsid w:val="00CE63F2"/>
    <w:rsid w:val="00CF175E"/>
    <w:rsid w:val="00CF2C52"/>
    <w:rsid w:val="00CF7220"/>
    <w:rsid w:val="00CF761F"/>
    <w:rsid w:val="00D010C2"/>
    <w:rsid w:val="00D027D8"/>
    <w:rsid w:val="00D029E1"/>
    <w:rsid w:val="00D03013"/>
    <w:rsid w:val="00D0371D"/>
    <w:rsid w:val="00D03C5F"/>
    <w:rsid w:val="00D043A2"/>
    <w:rsid w:val="00D047B0"/>
    <w:rsid w:val="00D0624E"/>
    <w:rsid w:val="00D07204"/>
    <w:rsid w:val="00D12784"/>
    <w:rsid w:val="00D13E73"/>
    <w:rsid w:val="00D171D9"/>
    <w:rsid w:val="00D17999"/>
    <w:rsid w:val="00D206B7"/>
    <w:rsid w:val="00D21B93"/>
    <w:rsid w:val="00D236E7"/>
    <w:rsid w:val="00D23F13"/>
    <w:rsid w:val="00D268E5"/>
    <w:rsid w:val="00D3325A"/>
    <w:rsid w:val="00D34223"/>
    <w:rsid w:val="00D37DE6"/>
    <w:rsid w:val="00D4098D"/>
    <w:rsid w:val="00D40B1C"/>
    <w:rsid w:val="00D411DF"/>
    <w:rsid w:val="00D428A8"/>
    <w:rsid w:val="00D4390B"/>
    <w:rsid w:val="00D4672B"/>
    <w:rsid w:val="00D503EE"/>
    <w:rsid w:val="00D516B3"/>
    <w:rsid w:val="00D537AB"/>
    <w:rsid w:val="00D54E6A"/>
    <w:rsid w:val="00D562F4"/>
    <w:rsid w:val="00D63D87"/>
    <w:rsid w:val="00D71008"/>
    <w:rsid w:val="00D73624"/>
    <w:rsid w:val="00D73E59"/>
    <w:rsid w:val="00D753FD"/>
    <w:rsid w:val="00D77BFF"/>
    <w:rsid w:val="00D87093"/>
    <w:rsid w:val="00D917E3"/>
    <w:rsid w:val="00D952E5"/>
    <w:rsid w:val="00DA2A46"/>
    <w:rsid w:val="00DA4263"/>
    <w:rsid w:val="00DA4F17"/>
    <w:rsid w:val="00DA6526"/>
    <w:rsid w:val="00DA69E6"/>
    <w:rsid w:val="00DB2764"/>
    <w:rsid w:val="00DB30A9"/>
    <w:rsid w:val="00DB3E8F"/>
    <w:rsid w:val="00DB4466"/>
    <w:rsid w:val="00DB4678"/>
    <w:rsid w:val="00DD1743"/>
    <w:rsid w:val="00DD38EE"/>
    <w:rsid w:val="00DD4F8C"/>
    <w:rsid w:val="00DE0005"/>
    <w:rsid w:val="00DE2D2A"/>
    <w:rsid w:val="00DE43CD"/>
    <w:rsid w:val="00DE45CB"/>
    <w:rsid w:val="00DE51AB"/>
    <w:rsid w:val="00DE6058"/>
    <w:rsid w:val="00DE6F40"/>
    <w:rsid w:val="00DF4DE2"/>
    <w:rsid w:val="00DF5CFA"/>
    <w:rsid w:val="00DF66B3"/>
    <w:rsid w:val="00DF6F8E"/>
    <w:rsid w:val="00DF7564"/>
    <w:rsid w:val="00DF7AA9"/>
    <w:rsid w:val="00E02FA7"/>
    <w:rsid w:val="00E04A4C"/>
    <w:rsid w:val="00E04B97"/>
    <w:rsid w:val="00E05CEF"/>
    <w:rsid w:val="00E0788C"/>
    <w:rsid w:val="00E07E53"/>
    <w:rsid w:val="00E1437C"/>
    <w:rsid w:val="00E14BB9"/>
    <w:rsid w:val="00E170F1"/>
    <w:rsid w:val="00E21D81"/>
    <w:rsid w:val="00E23121"/>
    <w:rsid w:val="00E23FBD"/>
    <w:rsid w:val="00E249B7"/>
    <w:rsid w:val="00E26F98"/>
    <w:rsid w:val="00E271AD"/>
    <w:rsid w:val="00E274B6"/>
    <w:rsid w:val="00E277D2"/>
    <w:rsid w:val="00E33D56"/>
    <w:rsid w:val="00E34203"/>
    <w:rsid w:val="00E43C8B"/>
    <w:rsid w:val="00E44B49"/>
    <w:rsid w:val="00E45044"/>
    <w:rsid w:val="00E4629A"/>
    <w:rsid w:val="00E46DBE"/>
    <w:rsid w:val="00E4772F"/>
    <w:rsid w:val="00E47E14"/>
    <w:rsid w:val="00E507DC"/>
    <w:rsid w:val="00E5118A"/>
    <w:rsid w:val="00E57661"/>
    <w:rsid w:val="00E5798A"/>
    <w:rsid w:val="00E60DFC"/>
    <w:rsid w:val="00E6131A"/>
    <w:rsid w:val="00E61F8A"/>
    <w:rsid w:val="00E70638"/>
    <w:rsid w:val="00E71C78"/>
    <w:rsid w:val="00E73512"/>
    <w:rsid w:val="00E735F8"/>
    <w:rsid w:val="00E74302"/>
    <w:rsid w:val="00E74DEC"/>
    <w:rsid w:val="00E810F4"/>
    <w:rsid w:val="00E8178C"/>
    <w:rsid w:val="00E82219"/>
    <w:rsid w:val="00E9042D"/>
    <w:rsid w:val="00E91FB2"/>
    <w:rsid w:val="00EA03D3"/>
    <w:rsid w:val="00EA0F9B"/>
    <w:rsid w:val="00EA182B"/>
    <w:rsid w:val="00EA2659"/>
    <w:rsid w:val="00EA3129"/>
    <w:rsid w:val="00EA43E3"/>
    <w:rsid w:val="00EA6C8C"/>
    <w:rsid w:val="00EA7BAC"/>
    <w:rsid w:val="00EB42D8"/>
    <w:rsid w:val="00EB5034"/>
    <w:rsid w:val="00EB5160"/>
    <w:rsid w:val="00EC0317"/>
    <w:rsid w:val="00EC126C"/>
    <w:rsid w:val="00EC3107"/>
    <w:rsid w:val="00EC5C0A"/>
    <w:rsid w:val="00EC704C"/>
    <w:rsid w:val="00ED31BE"/>
    <w:rsid w:val="00ED37F0"/>
    <w:rsid w:val="00EE08F1"/>
    <w:rsid w:val="00EE3149"/>
    <w:rsid w:val="00EE4B8C"/>
    <w:rsid w:val="00EE4D5D"/>
    <w:rsid w:val="00EE7B0C"/>
    <w:rsid w:val="00EF04B4"/>
    <w:rsid w:val="00EF0BFB"/>
    <w:rsid w:val="00F00FE9"/>
    <w:rsid w:val="00F01DD9"/>
    <w:rsid w:val="00F0224E"/>
    <w:rsid w:val="00F03EBF"/>
    <w:rsid w:val="00F05016"/>
    <w:rsid w:val="00F07809"/>
    <w:rsid w:val="00F103D1"/>
    <w:rsid w:val="00F13496"/>
    <w:rsid w:val="00F21BA3"/>
    <w:rsid w:val="00F21ED5"/>
    <w:rsid w:val="00F221F4"/>
    <w:rsid w:val="00F2431F"/>
    <w:rsid w:val="00F25280"/>
    <w:rsid w:val="00F26A84"/>
    <w:rsid w:val="00F26E4E"/>
    <w:rsid w:val="00F413C2"/>
    <w:rsid w:val="00F4291A"/>
    <w:rsid w:val="00F44C94"/>
    <w:rsid w:val="00F46A3F"/>
    <w:rsid w:val="00F46BCB"/>
    <w:rsid w:val="00F50C95"/>
    <w:rsid w:val="00F517C8"/>
    <w:rsid w:val="00F52338"/>
    <w:rsid w:val="00F53718"/>
    <w:rsid w:val="00F60707"/>
    <w:rsid w:val="00F6238A"/>
    <w:rsid w:val="00F63FFA"/>
    <w:rsid w:val="00F64FFA"/>
    <w:rsid w:val="00F67E8E"/>
    <w:rsid w:val="00F72B18"/>
    <w:rsid w:val="00F778BB"/>
    <w:rsid w:val="00F83BB1"/>
    <w:rsid w:val="00F8451B"/>
    <w:rsid w:val="00F90042"/>
    <w:rsid w:val="00F9165A"/>
    <w:rsid w:val="00F94CC7"/>
    <w:rsid w:val="00F9561D"/>
    <w:rsid w:val="00F95D63"/>
    <w:rsid w:val="00F96CEC"/>
    <w:rsid w:val="00F97E86"/>
    <w:rsid w:val="00FA28EF"/>
    <w:rsid w:val="00FA5766"/>
    <w:rsid w:val="00FA6281"/>
    <w:rsid w:val="00FA6F38"/>
    <w:rsid w:val="00FB25D0"/>
    <w:rsid w:val="00FB26E8"/>
    <w:rsid w:val="00FB6517"/>
    <w:rsid w:val="00FC0F7A"/>
    <w:rsid w:val="00FC1F3E"/>
    <w:rsid w:val="00FC5658"/>
    <w:rsid w:val="00FD1896"/>
    <w:rsid w:val="00FD48AD"/>
    <w:rsid w:val="00FD4EFD"/>
    <w:rsid w:val="00FD5D8E"/>
    <w:rsid w:val="00FD6963"/>
    <w:rsid w:val="00FD7067"/>
    <w:rsid w:val="00FE3359"/>
    <w:rsid w:val="00FE535E"/>
    <w:rsid w:val="00FE6E47"/>
    <w:rsid w:val="00FE772E"/>
    <w:rsid w:val="00FF14A0"/>
    <w:rsid w:val="00FF4568"/>
    <w:rsid w:val="00FF4E2A"/>
    <w:rsid w:val="00FF509E"/>
    <w:rsid w:val="00FF5519"/>
    <w:rsid w:val="00FF6121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F25C"/>
  <w15:chartTrackingRefBased/>
  <w15:docId w15:val="{261E9E85-E15A-4C31-9217-AAFAAD7B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2">
    <w:name w:val="heading 2"/>
    <w:basedOn w:val="Normalny"/>
    <w:link w:val="Nagwek2Znak"/>
    <w:uiPriority w:val="9"/>
    <w:qFormat/>
    <w:rsid w:val="00E8178C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lang w:eastAsia="pl-PL" w:bidi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umeracja1">
    <w:name w:val="Numeracja 1"/>
    <w:basedOn w:val="Lista"/>
    <w:rsid w:val="00F97E86"/>
    <w:pPr>
      <w:ind w:left="360" w:hanging="360"/>
    </w:pPr>
    <w:rPr>
      <w:rFonts w:eastAsia="Times New Roman"/>
      <w:color w:val="auto"/>
      <w:kern w:val="1"/>
      <w:szCs w:val="20"/>
      <w:lang w:bidi="ar-SA"/>
    </w:rPr>
  </w:style>
  <w:style w:type="paragraph" w:customStyle="1" w:styleId="Zawartotabeli">
    <w:name w:val="Zawartość tabeli"/>
    <w:basedOn w:val="Normalny"/>
    <w:rsid w:val="00F97E86"/>
    <w:pPr>
      <w:suppressLineNumbers/>
    </w:pPr>
    <w:rPr>
      <w:rFonts w:eastAsia="Times New Roman" w:cs="Times New Roman"/>
      <w:color w:val="auto"/>
      <w:kern w:val="1"/>
      <w:szCs w:val="20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43F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043F0"/>
    <w:rPr>
      <w:rFonts w:eastAsia="Lucida Sans Unicode" w:cs="Tahoma"/>
      <w:color w:val="000000"/>
      <w:lang w:val="en-US" w:eastAsia="en-US" w:bidi="en-US"/>
    </w:rPr>
  </w:style>
  <w:style w:type="character" w:styleId="Odwoanieprzypisukocowego">
    <w:name w:val="endnote reference"/>
    <w:uiPriority w:val="99"/>
    <w:semiHidden/>
    <w:unhideWhenUsed/>
    <w:rsid w:val="006043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509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customStyle="1" w:styleId="Normalny1">
    <w:name w:val="Normalny1"/>
    <w:rsid w:val="00B07620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nhideWhenUsed/>
    <w:rsid w:val="00B07620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C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74C06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paragraph" w:customStyle="1" w:styleId="NormalnyWeb1">
    <w:name w:val="Normalny (Web)1"/>
    <w:basedOn w:val="Normalny"/>
    <w:rsid w:val="007A09E3"/>
    <w:pPr>
      <w:widowControl/>
      <w:spacing w:before="100" w:after="142" w:line="288" w:lineRule="auto"/>
    </w:pPr>
    <w:rPr>
      <w:rFonts w:ascii="Liberation Serif" w:eastAsia="NSimSun" w:hAnsi="Liberation Serif" w:cs="Times New Roman"/>
      <w:color w:val="auto"/>
      <w:kern w:val="2"/>
      <w:lang w:eastAsia="ar-SA" w:bidi="ar-SA"/>
    </w:rPr>
  </w:style>
  <w:style w:type="paragraph" w:customStyle="1" w:styleId="Tekstpodstawowy1">
    <w:name w:val="Tekst podstawowy1"/>
    <w:basedOn w:val="Normalny"/>
    <w:rsid w:val="00390C67"/>
    <w:pPr>
      <w:spacing w:after="120" w:line="100" w:lineRule="atLeast"/>
    </w:pPr>
    <w:rPr>
      <w:rFonts w:cs="Mangal"/>
      <w:color w:val="auto"/>
      <w:kern w:val="1"/>
      <w:lang w:eastAsia="hi-IN" w:bidi="hi-IN"/>
    </w:rPr>
  </w:style>
  <w:style w:type="character" w:styleId="Pogrubienie">
    <w:name w:val="Strong"/>
    <w:uiPriority w:val="22"/>
    <w:qFormat/>
    <w:rsid w:val="00D753FD"/>
    <w:rPr>
      <w:b/>
      <w:bCs/>
    </w:rPr>
  </w:style>
  <w:style w:type="paragraph" w:customStyle="1" w:styleId="Default">
    <w:name w:val="Default"/>
    <w:rsid w:val="006966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rsid w:val="00E8178C"/>
    <w:rPr>
      <w:b/>
      <w:bCs/>
      <w:sz w:val="36"/>
      <w:szCs w:val="36"/>
    </w:rPr>
  </w:style>
  <w:style w:type="character" w:styleId="Uwydatnienie">
    <w:name w:val="Emphasis"/>
    <w:uiPriority w:val="20"/>
    <w:qFormat/>
    <w:rsid w:val="00B47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7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2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1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0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9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94C0-ED90-4958-AE3C-F109F929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</vt:lpstr>
    </vt:vector>
  </TitlesOfParts>
  <Company/>
  <LinksUpToDate>false</LinksUpToDate>
  <CharactersWithSpaces>4227</CharactersWithSpaces>
  <SharedDoc>false</SharedDoc>
  <HLinks>
    <vt:vector size="30" baseType="variant">
      <vt:variant>
        <vt:i4>7733264</vt:i4>
      </vt:variant>
      <vt:variant>
        <vt:i4>12</vt:i4>
      </vt:variant>
      <vt:variant>
        <vt:i4>0</vt:i4>
      </vt:variant>
      <vt:variant>
        <vt:i4>5</vt:i4>
      </vt:variant>
      <vt:variant>
        <vt:lpwstr>mailto:iod@opsgoldap.com.pl</vt:lpwstr>
      </vt:variant>
      <vt:variant>
        <vt:lpwstr/>
      </vt:variant>
      <vt:variant>
        <vt:i4>5177428</vt:i4>
      </vt:variant>
      <vt:variant>
        <vt:i4>9</vt:i4>
      </vt:variant>
      <vt:variant>
        <vt:i4>0</vt:i4>
      </vt:variant>
      <vt:variant>
        <vt:i4>5</vt:i4>
      </vt:variant>
      <vt:variant>
        <vt:lpwstr>https://opsgoldap.bip.gov.pl/</vt:lpwstr>
      </vt:variant>
      <vt:variant>
        <vt:lpwstr/>
      </vt:variant>
      <vt:variant>
        <vt:i4>65540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/document/17219697?unitId=art(9(a))&amp;cm=DOCUMENT</vt:lpwstr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/document/18467918?cm=DOCUMENT</vt:lpwstr>
      </vt:variant>
      <vt:variant>
        <vt:i4>983067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/document/16798685?unitId=art(76(a))par(1)&amp;cm=DOCUMENT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</dc:title>
  <dc:subject/>
  <dc:creator>Agnieszka Szoka</dc:creator>
  <cp:keywords/>
  <cp:lastModifiedBy>Piotr Mietliński</cp:lastModifiedBy>
  <cp:revision>2</cp:revision>
  <cp:lastPrinted>2025-02-13T13:11:00Z</cp:lastPrinted>
  <dcterms:created xsi:type="dcterms:W3CDTF">2025-02-13T13:13:00Z</dcterms:created>
  <dcterms:modified xsi:type="dcterms:W3CDTF">2025-02-13T13:13:00Z</dcterms:modified>
</cp:coreProperties>
</file>