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A171" w14:textId="51FDC555" w:rsidR="0059350F" w:rsidRPr="00E45AEA" w:rsidRDefault="0059350F" w:rsidP="00330D8F">
      <w:pPr>
        <w:pStyle w:val="Default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E45AEA">
        <w:rPr>
          <w:rFonts w:ascii="Calibri" w:hAnsi="Calibri" w:cs="Calibri"/>
          <w:b/>
          <w:bCs/>
          <w:sz w:val="22"/>
          <w:szCs w:val="22"/>
        </w:rPr>
        <w:t>Załącznik Nr 3</w:t>
      </w:r>
    </w:p>
    <w:p w14:paraId="294F43DE" w14:textId="77777777" w:rsidR="0059350F" w:rsidRPr="00E45AEA" w:rsidRDefault="0059350F" w:rsidP="00E45AEA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</w:p>
    <w:p w14:paraId="60EB70FD" w14:textId="77777777" w:rsidR="0059350F" w:rsidRPr="00E45AEA" w:rsidRDefault="0059350F" w:rsidP="00167369">
      <w:pPr>
        <w:spacing w:line="360" w:lineRule="auto"/>
        <w:ind w:right="7369"/>
        <w:jc w:val="center"/>
        <w:rPr>
          <w:rFonts w:ascii="Calibri" w:hAnsi="Calibri" w:cs="Calibri"/>
          <w:sz w:val="22"/>
          <w:szCs w:val="22"/>
          <w:lang w:val="pl-PL"/>
        </w:rPr>
      </w:pPr>
      <w:r w:rsidRPr="00E45AEA">
        <w:rPr>
          <w:rFonts w:ascii="Calibri" w:hAnsi="Calibri" w:cs="Calibri"/>
          <w:sz w:val="22"/>
          <w:szCs w:val="22"/>
          <w:lang w:val="pl-PL"/>
        </w:rPr>
        <w:t>……………………………………</w:t>
      </w:r>
    </w:p>
    <w:p w14:paraId="435A95D7" w14:textId="1C840D25" w:rsidR="0059350F" w:rsidRPr="00E45AEA" w:rsidRDefault="0059350F" w:rsidP="00167369">
      <w:pPr>
        <w:spacing w:line="360" w:lineRule="auto"/>
        <w:ind w:right="7369"/>
        <w:jc w:val="center"/>
        <w:rPr>
          <w:rFonts w:ascii="Calibri" w:hAnsi="Calibri" w:cs="Calibri"/>
          <w:sz w:val="22"/>
          <w:szCs w:val="22"/>
          <w:lang w:val="pl-PL"/>
        </w:rPr>
      </w:pPr>
      <w:r w:rsidRPr="00E45AEA">
        <w:rPr>
          <w:rFonts w:ascii="Calibri" w:hAnsi="Calibri" w:cs="Calibri"/>
          <w:sz w:val="22"/>
          <w:szCs w:val="22"/>
          <w:lang w:val="pl-PL"/>
        </w:rPr>
        <w:t>(imię i nazwisko)</w:t>
      </w:r>
    </w:p>
    <w:p w14:paraId="05334395" w14:textId="77777777" w:rsidR="0059350F" w:rsidRPr="00E45AEA" w:rsidRDefault="0059350F" w:rsidP="00167369">
      <w:pPr>
        <w:spacing w:line="360" w:lineRule="auto"/>
        <w:ind w:right="7369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1AB462E1" w14:textId="77777777" w:rsidR="0059350F" w:rsidRPr="00E45AEA" w:rsidRDefault="0059350F" w:rsidP="00167369">
      <w:pPr>
        <w:spacing w:line="360" w:lineRule="auto"/>
        <w:ind w:right="7369"/>
        <w:jc w:val="center"/>
        <w:rPr>
          <w:rFonts w:ascii="Calibri" w:hAnsi="Calibri" w:cs="Calibri"/>
          <w:sz w:val="22"/>
          <w:szCs w:val="22"/>
          <w:lang w:val="pl-PL"/>
        </w:rPr>
      </w:pPr>
      <w:r w:rsidRPr="00E45AEA">
        <w:rPr>
          <w:rFonts w:ascii="Calibri" w:hAnsi="Calibri" w:cs="Calibri"/>
          <w:sz w:val="22"/>
          <w:szCs w:val="22"/>
          <w:lang w:val="pl-PL"/>
        </w:rPr>
        <w:t>……………………………………</w:t>
      </w:r>
    </w:p>
    <w:p w14:paraId="15420A9D" w14:textId="7CE9AB5F" w:rsidR="0059350F" w:rsidRPr="00E45AEA" w:rsidRDefault="0059350F" w:rsidP="00167369">
      <w:pPr>
        <w:spacing w:line="360" w:lineRule="auto"/>
        <w:ind w:right="7369"/>
        <w:jc w:val="center"/>
        <w:rPr>
          <w:rFonts w:ascii="Calibri" w:hAnsi="Calibri" w:cs="Calibri"/>
          <w:sz w:val="22"/>
          <w:szCs w:val="22"/>
          <w:lang w:val="pl-PL"/>
        </w:rPr>
      </w:pPr>
      <w:r w:rsidRPr="00E45AEA">
        <w:rPr>
          <w:rFonts w:ascii="Calibri" w:hAnsi="Calibri" w:cs="Calibri"/>
          <w:sz w:val="22"/>
          <w:szCs w:val="22"/>
          <w:lang w:val="pl-PL"/>
        </w:rPr>
        <w:t>(adres zamieszkania)</w:t>
      </w:r>
    </w:p>
    <w:p w14:paraId="219DD758" w14:textId="77777777" w:rsidR="0059350F" w:rsidRPr="00E45AEA" w:rsidRDefault="0059350F" w:rsidP="00E45AEA">
      <w:p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F5B082F" w14:textId="77777777" w:rsidR="0059350F" w:rsidRPr="00E45AEA" w:rsidRDefault="0059350F" w:rsidP="00E45AEA">
      <w:p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2F0442B" w14:textId="77777777" w:rsidR="0059350F" w:rsidRPr="00E45AEA" w:rsidRDefault="0059350F" w:rsidP="00E45AEA">
      <w:pPr>
        <w:pStyle w:val="Akapitzlist"/>
        <w:spacing w:after="0" w:line="360" w:lineRule="auto"/>
        <w:ind w:left="360"/>
        <w:jc w:val="center"/>
        <w:rPr>
          <w:rFonts w:cs="Calibri"/>
        </w:rPr>
      </w:pPr>
      <w:r w:rsidRPr="00E45AEA">
        <w:rPr>
          <w:rFonts w:cs="Calibri"/>
          <w:b/>
        </w:rPr>
        <w:t>O Ś W I A D C Z E N I E</w:t>
      </w:r>
    </w:p>
    <w:p w14:paraId="6673FE2F" w14:textId="77777777" w:rsidR="0059350F" w:rsidRPr="00E45AEA" w:rsidRDefault="0059350F" w:rsidP="00E45AEA">
      <w:pPr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EDF3661" w14:textId="77777777" w:rsidR="00D21B93" w:rsidRPr="00E45AEA" w:rsidRDefault="00673A5A" w:rsidP="00E45AE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Oświadczam, że zapoznałam/em się z klauzulą informacyjną przy naborze kandydatów na stanowisko </w:t>
      </w:r>
      <w:r w:rsidR="00BC5F51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urzędnicze</w:t>
      </w:r>
      <w:r w:rsidR="007C43EC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</w:t>
      </w:r>
      <w:r w:rsidR="00216978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– </w:t>
      </w:r>
      <w:r w:rsidR="00BC5F51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referent </w:t>
      </w:r>
      <w:r w:rsidR="00B37150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w</w:t>
      </w:r>
      <w:r w:rsidR="00037B92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</w:t>
      </w:r>
      <w:r w:rsidR="00BC5F51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Ośrodku </w:t>
      </w:r>
      <w:r w:rsidR="00037B92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Pomocy Społecznej w Gołdapi</w:t>
      </w:r>
      <w:r w:rsidR="00216978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.</w:t>
      </w:r>
    </w:p>
    <w:p w14:paraId="39E20AD6" w14:textId="77777777" w:rsidR="00D21B93" w:rsidRPr="00E45AEA" w:rsidRDefault="00D21B93" w:rsidP="00E45AE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2FC68BB6" w14:textId="66AD1989" w:rsidR="00D21B93" w:rsidRPr="00E45AEA" w:rsidRDefault="00D21B93" w:rsidP="005E1672">
      <w:pPr>
        <w:widowControl/>
        <w:suppressAutoHyphens w:val="0"/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………………………</w:t>
      </w:r>
      <w:r w:rsidR="00FE3359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……….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 </w:t>
      </w:r>
      <w:r w:rsidR="00167369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                                                 </w:t>
      </w:r>
      <w:r w:rsidR="005E1672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……………………….</w:t>
      </w:r>
      <w:r w:rsidR="00E26F98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…..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………………………</w:t>
      </w:r>
      <w:r w:rsidR="003A719D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</w:t>
      </w:r>
      <w:r w:rsidR="005E1672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………..</w:t>
      </w:r>
    </w:p>
    <w:p w14:paraId="6EEA8208" w14:textId="06B408CD" w:rsidR="00FE3359" w:rsidRPr="00E45AEA" w:rsidRDefault="00FE3359" w:rsidP="005E1672">
      <w:pPr>
        <w:widowControl/>
        <w:suppressAutoHyphens w:val="0"/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(miejscowość i data)        </w:t>
      </w:r>
      <w:r w:rsidR="00167369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</w:t>
      </w:r>
      <w:r w:rsidR="00A10279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</w:t>
      </w:r>
      <w:r w:rsidR="00167369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</w:t>
      </w:r>
      <w:r w:rsidR="00A10279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                                           (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podpis osoby</w:t>
      </w:r>
      <w:r w:rsidR="00A10279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ubiegającej się o zatrudnieni</w:t>
      </w:r>
      <w:r w:rsidR="00E6131A"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e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)</w:t>
      </w:r>
    </w:p>
    <w:p w14:paraId="53CFD01E" w14:textId="77777777" w:rsidR="00EC0317" w:rsidRPr="00E45AEA" w:rsidRDefault="00EC0317" w:rsidP="00E45AE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666FEB48" w14:textId="77777777" w:rsidR="00EC0317" w:rsidRDefault="00EC0317" w:rsidP="00E45AE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112122B2" w14:textId="77777777" w:rsidR="00167369" w:rsidRPr="00E45AEA" w:rsidRDefault="00167369" w:rsidP="00E45AE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6132F63D" w14:textId="77777777" w:rsidR="005E1672" w:rsidRDefault="00EC0317" w:rsidP="005E1672">
      <w:pPr>
        <w:pStyle w:val="NormalnyWeb"/>
        <w:spacing w:before="0" w:beforeAutospacing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E45AEA">
        <w:rPr>
          <w:rStyle w:val="Domylnaczcionkaakapitu1"/>
          <w:rFonts w:ascii="Calibri" w:hAnsi="Calibri" w:cs="Calibri"/>
          <w:b/>
          <w:bCs/>
          <w:sz w:val="22"/>
          <w:szCs w:val="22"/>
        </w:rPr>
        <w:t>ZGODA NA PRZETWARZANIE DANYCH OSOBOWYCH</w:t>
      </w:r>
    </w:p>
    <w:p w14:paraId="6EA227EF" w14:textId="7B1D636A" w:rsidR="00EC0317" w:rsidRPr="00E45AEA" w:rsidRDefault="00EC0317" w:rsidP="00E45AEA">
      <w:pPr>
        <w:pStyle w:val="NormalnyWeb"/>
        <w:spacing w:before="0" w:beforeAutospacing="0" w:after="0" w:line="360" w:lineRule="auto"/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E45AEA">
        <w:rPr>
          <w:rStyle w:val="Domylnaczcionkaakapitu1"/>
          <w:rFonts w:ascii="Calibri" w:hAnsi="Calibri" w:cs="Calibri"/>
          <w:i/>
          <w:iCs/>
          <w:sz w:val="22"/>
          <w:szCs w:val="22"/>
        </w:rPr>
        <w:t>(jeśli w zakresie podawanych danych zawarte są szczególne kategorie danych, o których mowa w art. 9 ust. 1 RODO)</w:t>
      </w:r>
    </w:p>
    <w:p w14:paraId="5DE2E28D" w14:textId="77777777" w:rsidR="00EC0317" w:rsidRPr="00E45AEA" w:rsidRDefault="00EC0317" w:rsidP="00E45AE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41A1642" w14:textId="22A51BC8" w:rsidR="00EC0317" w:rsidRPr="00E45AEA" w:rsidRDefault="00EC0317" w:rsidP="00E45AE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Wyrażam zgodę na przetwarzanie moich danych osobowych, o których mowa w art. 9 ust. 1 RODO, na</w:t>
      </w:r>
      <w:r w:rsidR="005E1672">
        <w:rPr>
          <w:rFonts w:ascii="Calibri" w:hAnsi="Calibri" w:cs="Calibri"/>
          <w:sz w:val="22"/>
          <w:szCs w:val="22"/>
        </w:rPr>
        <w:t xml:space="preserve"> </w:t>
      </w:r>
      <w:r w:rsidRPr="00E45AEA">
        <w:rPr>
          <w:rFonts w:ascii="Calibri" w:hAnsi="Calibri" w:cs="Calibri"/>
          <w:sz w:val="22"/>
          <w:szCs w:val="22"/>
        </w:rPr>
        <w:t xml:space="preserve">potrzeby wzięcia udziału w naborze kandydatów na stanowisko </w:t>
      </w:r>
      <w:r w:rsidR="0031754C" w:rsidRPr="00E45AEA">
        <w:rPr>
          <w:rFonts w:ascii="Calibri" w:hAnsi="Calibri" w:cs="Calibri"/>
          <w:sz w:val="22"/>
          <w:szCs w:val="22"/>
        </w:rPr>
        <w:t>urzędnicze referent</w:t>
      </w:r>
      <w:r w:rsidR="00B37150" w:rsidRPr="00E45AEA">
        <w:rPr>
          <w:rFonts w:ascii="Calibri" w:hAnsi="Calibri" w:cs="Calibri"/>
          <w:sz w:val="22"/>
          <w:szCs w:val="22"/>
        </w:rPr>
        <w:t xml:space="preserve"> w </w:t>
      </w:r>
      <w:r w:rsidR="00714DDD" w:rsidRPr="00E45AEA">
        <w:rPr>
          <w:rFonts w:ascii="Calibri" w:hAnsi="Calibri" w:cs="Calibri"/>
          <w:sz w:val="22"/>
          <w:szCs w:val="22"/>
        </w:rPr>
        <w:t>Ośrodk</w:t>
      </w:r>
      <w:r w:rsidR="00B37150" w:rsidRPr="00E45AEA">
        <w:rPr>
          <w:rFonts w:ascii="Calibri" w:hAnsi="Calibri" w:cs="Calibri"/>
          <w:sz w:val="22"/>
          <w:szCs w:val="22"/>
        </w:rPr>
        <w:t>u</w:t>
      </w:r>
      <w:r w:rsidR="00714DDD" w:rsidRPr="00E45AEA">
        <w:rPr>
          <w:rFonts w:ascii="Calibri" w:hAnsi="Calibri" w:cs="Calibri"/>
          <w:sz w:val="22"/>
          <w:szCs w:val="22"/>
        </w:rPr>
        <w:t xml:space="preserve"> Pomocy Społecznej w Gołdapi. </w:t>
      </w:r>
    </w:p>
    <w:p w14:paraId="57D4D66A" w14:textId="77777777" w:rsidR="00EC0317" w:rsidRPr="00E45AEA" w:rsidRDefault="00EC0317" w:rsidP="00E45AE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1B3284B1" w14:textId="77777777" w:rsidR="00EC0317" w:rsidRPr="00E45AEA" w:rsidRDefault="00EC0317" w:rsidP="00E45AE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7C192827" w14:textId="77777777" w:rsidR="00BB49FD" w:rsidRPr="00E45AEA" w:rsidRDefault="00BB49FD" w:rsidP="00E45AEA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7E69765E" w14:textId="674FB959" w:rsidR="005E1672" w:rsidRPr="00E45AEA" w:rsidRDefault="005E1672" w:rsidP="005E1672">
      <w:pPr>
        <w:widowControl/>
        <w:suppressAutoHyphens w:val="0"/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……………………………….        </w:t>
      </w:r>
      <w:r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……………………</w:t>
      </w:r>
      <w:r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..</w:t>
      </w:r>
      <w:r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….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…..………………………………</w:t>
      </w:r>
      <w:r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………..</w:t>
      </w:r>
    </w:p>
    <w:p w14:paraId="5BF326CD" w14:textId="7BEB0DDC" w:rsidR="00BB49FD" w:rsidRPr="00E45AEA" w:rsidRDefault="00E6131A" w:rsidP="005E1672">
      <w:pPr>
        <w:widowControl/>
        <w:suppressAutoHyphens w:val="0"/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(miejscowość i data)                                                 </w:t>
      </w:r>
      <w:r w:rsidR="005E1672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                (podpis osoby ubiegającej się o zatrudnienie)</w:t>
      </w:r>
    </w:p>
    <w:sectPr w:rsidR="00BB49FD" w:rsidRPr="00E45AEA" w:rsidSect="00E45AEA"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BA8E" w14:textId="77777777" w:rsidR="00F737F5" w:rsidRDefault="00F737F5" w:rsidP="006043F0">
      <w:r>
        <w:separator/>
      </w:r>
    </w:p>
  </w:endnote>
  <w:endnote w:type="continuationSeparator" w:id="0">
    <w:p w14:paraId="36BE06D8" w14:textId="77777777" w:rsidR="00F737F5" w:rsidRDefault="00F737F5" w:rsidP="0060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679F" w14:textId="77777777" w:rsidR="00F737F5" w:rsidRDefault="00F737F5" w:rsidP="006043F0">
      <w:r>
        <w:separator/>
      </w:r>
    </w:p>
  </w:footnote>
  <w:footnote w:type="continuationSeparator" w:id="0">
    <w:p w14:paraId="6930A813" w14:textId="77777777" w:rsidR="00F737F5" w:rsidRDefault="00F737F5" w:rsidP="0060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1"/>
    <w:multiLevelType w:val="multilevel"/>
    <w:tmpl w:val="0C06B0B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Calibri"/>
        <w:kern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C64FA9"/>
    <w:multiLevelType w:val="hybridMultilevel"/>
    <w:tmpl w:val="84147644"/>
    <w:lvl w:ilvl="0" w:tplc="A392CB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186260"/>
    <w:multiLevelType w:val="hybridMultilevel"/>
    <w:tmpl w:val="A3B2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36E6"/>
    <w:multiLevelType w:val="hybridMultilevel"/>
    <w:tmpl w:val="7908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D740C"/>
    <w:multiLevelType w:val="multilevel"/>
    <w:tmpl w:val="6E3C4C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040181"/>
    <w:multiLevelType w:val="hybridMultilevel"/>
    <w:tmpl w:val="F9EA2362"/>
    <w:lvl w:ilvl="0" w:tplc="FE2688D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19046E47"/>
    <w:multiLevelType w:val="multilevel"/>
    <w:tmpl w:val="C5D28DA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7E6190"/>
    <w:multiLevelType w:val="hybridMultilevel"/>
    <w:tmpl w:val="4012741E"/>
    <w:lvl w:ilvl="0" w:tplc="49665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5046D"/>
    <w:multiLevelType w:val="hybridMultilevel"/>
    <w:tmpl w:val="13D052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857FC"/>
    <w:multiLevelType w:val="hybridMultilevel"/>
    <w:tmpl w:val="08E466AA"/>
    <w:lvl w:ilvl="0" w:tplc="D6308A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0781"/>
    <w:multiLevelType w:val="multilevel"/>
    <w:tmpl w:val="2B8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8E60BC"/>
    <w:multiLevelType w:val="multilevel"/>
    <w:tmpl w:val="8BD84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290211"/>
    <w:multiLevelType w:val="multilevel"/>
    <w:tmpl w:val="EE8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F74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87E7D"/>
    <w:multiLevelType w:val="hybridMultilevel"/>
    <w:tmpl w:val="1294390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17D5E"/>
    <w:multiLevelType w:val="multilevel"/>
    <w:tmpl w:val="BDE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D9752D"/>
    <w:multiLevelType w:val="hybridMultilevel"/>
    <w:tmpl w:val="1B84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866122"/>
    <w:multiLevelType w:val="hybridMultilevel"/>
    <w:tmpl w:val="C5004400"/>
    <w:lvl w:ilvl="0" w:tplc="22DEF91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42A7E"/>
    <w:multiLevelType w:val="hybridMultilevel"/>
    <w:tmpl w:val="E2A0AA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F36B65"/>
    <w:multiLevelType w:val="hybridMultilevel"/>
    <w:tmpl w:val="193E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528A3"/>
    <w:multiLevelType w:val="multilevel"/>
    <w:tmpl w:val="5BD0B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B64EA0"/>
    <w:multiLevelType w:val="multilevel"/>
    <w:tmpl w:val="421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57511"/>
    <w:multiLevelType w:val="multilevel"/>
    <w:tmpl w:val="DB5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B370D"/>
    <w:multiLevelType w:val="hybridMultilevel"/>
    <w:tmpl w:val="6738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729AE"/>
    <w:multiLevelType w:val="hybridMultilevel"/>
    <w:tmpl w:val="1292D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4214D"/>
    <w:multiLevelType w:val="hybridMultilevel"/>
    <w:tmpl w:val="601A5AB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29440C"/>
    <w:multiLevelType w:val="hybridMultilevel"/>
    <w:tmpl w:val="083C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43CAA"/>
    <w:multiLevelType w:val="hybridMultilevel"/>
    <w:tmpl w:val="083A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E632E"/>
    <w:multiLevelType w:val="multilevel"/>
    <w:tmpl w:val="49A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93385"/>
    <w:multiLevelType w:val="multilevel"/>
    <w:tmpl w:val="885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3764C"/>
    <w:multiLevelType w:val="hybridMultilevel"/>
    <w:tmpl w:val="20C465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30C2E"/>
    <w:multiLevelType w:val="multilevel"/>
    <w:tmpl w:val="EA1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8234E"/>
    <w:multiLevelType w:val="multilevel"/>
    <w:tmpl w:val="3D3A642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B4B18"/>
    <w:multiLevelType w:val="multilevel"/>
    <w:tmpl w:val="370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30884"/>
    <w:multiLevelType w:val="hybridMultilevel"/>
    <w:tmpl w:val="640EEFF8"/>
    <w:lvl w:ilvl="0" w:tplc="A364CF8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770D077E"/>
    <w:multiLevelType w:val="hybridMultilevel"/>
    <w:tmpl w:val="683C4D20"/>
    <w:lvl w:ilvl="0" w:tplc="502E79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34AC0"/>
    <w:multiLevelType w:val="hybridMultilevel"/>
    <w:tmpl w:val="CC16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55976">
    <w:abstractNumId w:val="0"/>
  </w:num>
  <w:num w:numId="2" w16cid:durableId="1326544439">
    <w:abstractNumId w:val="1"/>
  </w:num>
  <w:num w:numId="3" w16cid:durableId="1859853052">
    <w:abstractNumId w:val="2"/>
  </w:num>
  <w:num w:numId="4" w16cid:durableId="2077824500">
    <w:abstractNumId w:val="3"/>
  </w:num>
  <w:num w:numId="5" w16cid:durableId="1573152795">
    <w:abstractNumId w:val="4"/>
  </w:num>
  <w:num w:numId="6" w16cid:durableId="760948205">
    <w:abstractNumId w:val="5"/>
  </w:num>
  <w:num w:numId="7" w16cid:durableId="590890719">
    <w:abstractNumId w:val="6"/>
  </w:num>
  <w:num w:numId="8" w16cid:durableId="483396553">
    <w:abstractNumId w:val="7"/>
  </w:num>
  <w:num w:numId="9" w16cid:durableId="1052192978">
    <w:abstractNumId w:val="23"/>
  </w:num>
  <w:num w:numId="10" w16cid:durableId="675038402">
    <w:abstractNumId w:val="27"/>
  </w:num>
  <w:num w:numId="11" w16cid:durableId="2100445746">
    <w:abstractNumId w:val="34"/>
  </w:num>
  <w:num w:numId="12" w16cid:durableId="971981857">
    <w:abstractNumId w:val="25"/>
  </w:num>
  <w:num w:numId="13" w16cid:durableId="1709646442">
    <w:abstractNumId w:val="16"/>
  </w:num>
  <w:num w:numId="14" w16cid:durableId="1858616315">
    <w:abstractNumId w:val="33"/>
  </w:num>
  <w:num w:numId="15" w16cid:durableId="1178733327">
    <w:abstractNumId w:val="44"/>
  </w:num>
  <w:num w:numId="16" w16cid:durableId="1763407213">
    <w:abstractNumId w:val="13"/>
  </w:num>
  <w:num w:numId="17" w16cid:durableId="493763311">
    <w:abstractNumId w:val="40"/>
  </w:num>
  <w:num w:numId="18" w16cid:durableId="573391745">
    <w:abstractNumId w:val="9"/>
  </w:num>
  <w:num w:numId="19" w16cid:durableId="1729456758">
    <w:abstractNumId w:val="8"/>
  </w:num>
  <w:num w:numId="20" w16cid:durableId="150601819">
    <w:abstractNumId w:val="17"/>
  </w:num>
  <w:num w:numId="21" w16cid:durableId="1307973549">
    <w:abstractNumId w:val="26"/>
  </w:num>
  <w:num w:numId="22" w16cid:durableId="2095273413">
    <w:abstractNumId w:val="45"/>
  </w:num>
  <w:num w:numId="23" w16cid:durableId="857236193">
    <w:abstractNumId w:val="11"/>
  </w:num>
  <w:num w:numId="27" w16cid:durableId="1446660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12576">
    <w:abstractNumId w:val="22"/>
  </w:num>
  <w:num w:numId="29" w16cid:durableId="91434062">
    <w:abstractNumId w:val="30"/>
  </w:num>
  <w:num w:numId="30" w16cid:durableId="1860239665">
    <w:abstractNumId w:val="24"/>
  </w:num>
  <w:num w:numId="31" w16cid:durableId="1347754638">
    <w:abstractNumId w:val="43"/>
  </w:num>
  <w:num w:numId="32" w16cid:durableId="1766027016">
    <w:abstractNumId w:val="41"/>
  </w:num>
  <w:num w:numId="33" w16cid:durableId="1733187440">
    <w:abstractNumId w:val="39"/>
  </w:num>
  <w:num w:numId="34" w16cid:durableId="977034320">
    <w:abstractNumId w:val="38"/>
  </w:num>
  <w:num w:numId="35" w16cid:durableId="955598120">
    <w:abstractNumId w:val="18"/>
  </w:num>
  <w:num w:numId="36" w16cid:durableId="1682126160">
    <w:abstractNumId w:val="20"/>
  </w:num>
  <w:num w:numId="37" w16cid:durableId="2135365295">
    <w:abstractNumId w:val="31"/>
  </w:num>
  <w:num w:numId="38" w16cid:durableId="2117434629">
    <w:abstractNumId w:val="21"/>
  </w:num>
  <w:num w:numId="39" w16cid:durableId="1950240445">
    <w:abstractNumId w:val="15"/>
  </w:num>
  <w:num w:numId="40" w16cid:durableId="1634944453">
    <w:abstractNumId w:val="37"/>
  </w:num>
  <w:num w:numId="41" w16cid:durableId="1709910811">
    <w:abstractNumId w:val="36"/>
  </w:num>
  <w:num w:numId="42" w16cid:durableId="1961065599">
    <w:abstractNumId w:val="46"/>
  </w:num>
  <w:num w:numId="43" w16cid:durableId="1622806766">
    <w:abstractNumId w:val="28"/>
  </w:num>
  <w:num w:numId="44" w16cid:durableId="1066950751">
    <w:abstractNumId w:val="10"/>
  </w:num>
  <w:num w:numId="45" w16cid:durableId="1814371743">
    <w:abstractNumId w:val="32"/>
  </w:num>
  <w:num w:numId="46" w16cid:durableId="637808219">
    <w:abstractNumId w:val="29"/>
  </w:num>
  <w:num w:numId="47" w16cid:durableId="487330273">
    <w:abstractNumId w:val="19"/>
  </w:num>
  <w:num w:numId="48" w16cid:durableId="592471208">
    <w:abstractNumId w:val="42"/>
  </w:num>
  <w:num w:numId="49" w16cid:durableId="1399205132">
    <w:abstractNumId w:val="12"/>
  </w:num>
  <w:num w:numId="50" w16cid:durableId="1734499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1"/>
    <w:rsid w:val="000026EC"/>
    <w:rsid w:val="00002F6E"/>
    <w:rsid w:val="00007B29"/>
    <w:rsid w:val="0001128D"/>
    <w:rsid w:val="000141EF"/>
    <w:rsid w:val="00015C46"/>
    <w:rsid w:val="00016136"/>
    <w:rsid w:val="000255FE"/>
    <w:rsid w:val="00030233"/>
    <w:rsid w:val="00035FE2"/>
    <w:rsid w:val="0003605D"/>
    <w:rsid w:val="00037B92"/>
    <w:rsid w:val="00043425"/>
    <w:rsid w:val="00043EFC"/>
    <w:rsid w:val="0004624B"/>
    <w:rsid w:val="00046875"/>
    <w:rsid w:val="0005132D"/>
    <w:rsid w:val="00054613"/>
    <w:rsid w:val="00057ABD"/>
    <w:rsid w:val="000614CD"/>
    <w:rsid w:val="000628C2"/>
    <w:rsid w:val="00062909"/>
    <w:rsid w:val="0006335D"/>
    <w:rsid w:val="000642B0"/>
    <w:rsid w:val="00071576"/>
    <w:rsid w:val="00072B76"/>
    <w:rsid w:val="000829AC"/>
    <w:rsid w:val="00082F44"/>
    <w:rsid w:val="000868CD"/>
    <w:rsid w:val="000919C6"/>
    <w:rsid w:val="00091AF9"/>
    <w:rsid w:val="000932CA"/>
    <w:rsid w:val="00094DD5"/>
    <w:rsid w:val="000965CA"/>
    <w:rsid w:val="000A4AC8"/>
    <w:rsid w:val="000A4B58"/>
    <w:rsid w:val="000A4D17"/>
    <w:rsid w:val="000A4DAF"/>
    <w:rsid w:val="000A52A2"/>
    <w:rsid w:val="000A739F"/>
    <w:rsid w:val="000A7E78"/>
    <w:rsid w:val="000B2C60"/>
    <w:rsid w:val="000B38FA"/>
    <w:rsid w:val="000B63B1"/>
    <w:rsid w:val="000B71E8"/>
    <w:rsid w:val="000B7CEC"/>
    <w:rsid w:val="000C5070"/>
    <w:rsid w:val="000C5DB0"/>
    <w:rsid w:val="000C60D3"/>
    <w:rsid w:val="000C66FB"/>
    <w:rsid w:val="000C767F"/>
    <w:rsid w:val="000D27F7"/>
    <w:rsid w:val="000D7161"/>
    <w:rsid w:val="000D75B9"/>
    <w:rsid w:val="000E6584"/>
    <w:rsid w:val="000E65F7"/>
    <w:rsid w:val="000E7E4A"/>
    <w:rsid w:val="000F0DD7"/>
    <w:rsid w:val="000F4985"/>
    <w:rsid w:val="000F5E05"/>
    <w:rsid w:val="000F5F36"/>
    <w:rsid w:val="000F62B1"/>
    <w:rsid w:val="000F6C2E"/>
    <w:rsid w:val="000F7D5E"/>
    <w:rsid w:val="00102F49"/>
    <w:rsid w:val="001064BD"/>
    <w:rsid w:val="00110072"/>
    <w:rsid w:val="00111548"/>
    <w:rsid w:val="00114DFA"/>
    <w:rsid w:val="00115039"/>
    <w:rsid w:val="00116637"/>
    <w:rsid w:val="00120D59"/>
    <w:rsid w:val="00122500"/>
    <w:rsid w:val="001244C7"/>
    <w:rsid w:val="001252FE"/>
    <w:rsid w:val="0012561E"/>
    <w:rsid w:val="0012611A"/>
    <w:rsid w:val="001264DB"/>
    <w:rsid w:val="00126707"/>
    <w:rsid w:val="00126C41"/>
    <w:rsid w:val="00126FF8"/>
    <w:rsid w:val="001300A3"/>
    <w:rsid w:val="0013239D"/>
    <w:rsid w:val="00132D1B"/>
    <w:rsid w:val="00133BD9"/>
    <w:rsid w:val="00137EBE"/>
    <w:rsid w:val="00141126"/>
    <w:rsid w:val="0014119B"/>
    <w:rsid w:val="001423F2"/>
    <w:rsid w:val="001431FD"/>
    <w:rsid w:val="00143219"/>
    <w:rsid w:val="00143DBA"/>
    <w:rsid w:val="00145D4E"/>
    <w:rsid w:val="00153EE5"/>
    <w:rsid w:val="001540B2"/>
    <w:rsid w:val="00156207"/>
    <w:rsid w:val="0016094B"/>
    <w:rsid w:val="00162264"/>
    <w:rsid w:val="001634BF"/>
    <w:rsid w:val="00163737"/>
    <w:rsid w:val="00166473"/>
    <w:rsid w:val="00166C04"/>
    <w:rsid w:val="00167369"/>
    <w:rsid w:val="00172432"/>
    <w:rsid w:val="001774ED"/>
    <w:rsid w:val="00177757"/>
    <w:rsid w:val="00180C5E"/>
    <w:rsid w:val="00180F3F"/>
    <w:rsid w:val="00181070"/>
    <w:rsid w:val="001817E4"/>
    <w:rsid w:val="0018797F"/>
    <w:rsid w:val="00187D86"/>
    <w:rsid w:val="00190D34"/>
    <w:rsid w:val="00190FE4"/>
    <w:rsid w:val="001915BE"/>
    <w:rsid w:val="0019434F"/>
    <w:rsid w:val="0019630D"/>
    <w:rsid w:val="00197D4A"/>
    <w:rsid w:val="00197F75"/>
    <w:rsid w:val="001A232C"/>
    <w:rsid w:val="001A65BD"/>
    <w:rsid w:val="001A698C"/>
    <w:rsid w:val="001A6E2B"/>
    <w:rsid w:val="001A7810"/>
    <w:rsid w:val="001B1E09"/>
    <w:rsid w:val="001B273D"/>
    <w:rsid w:val="001B413D"/>
    <w:rsid w:val="001B4F79"/>
    <w:rsid w:val="001B7118"/>
    <w:rsid w:val="001C0523"/>
    <w:rsid w:val="001C4211"/>
    <w:rsid w:val="001C444A"/>
    <w:rsid w:val="001C4DED"/>
    <w:rsid w:val="001C4E93"/>
    <w:rsid w:val="001C5850"/>
    <w:rsid w:val="001D0DFB"/>
    <w:rsid w:val="001D0F04"/>
    <w:rsid w:val="001D1522"/>
    <w:rsid w:val="001D1C09"/>
    <w:rsid w:val="001D5076"/>
    <w:rsid w:val="001D52F3"/>
    <w:rsid w:val="001D59C2"/>
    <w:rsid w:val="001D5C53"/>
    <w:rsid w:val="001D60C7"/>
    <w:rsid w:val="001D6398"/>
    <w:rsid w:val="001D7686"/>
    <w:rsid w:val="001E1689"/>
    <w:rsid w:val="001E5376"/>
    <w:rsid w:val="001E5DAB"/>
    <w:rsid w:val="001E6D85"/>
    <w:rsid w:val="001F2F4F"/>
    <w:rsid w:val="001F700B"/>
    <w:rsid w:val="002004E4"/>
    <w:rsid w:val="00200F42"/>
    <w:rsid w:val="00205C0B"/>
    <w:rsid w:val="0021301A"/>
    <w:rsid w:val="00216978"/>
    <w:rsid w:val="00216C8D"/>
    <w:rsid w:val="0022076A"/>
    <w:rsid w:val="00226319"/>
    <w:rsid w:val="002300ED"/>
    <w:rsid w:val="002300F7"/>
    <w:rsid w:val="00232160"/>
    <w:rsid w:val="00234276"/>
    <w:rsid w:val="00234994"/>
    <w:rsid w:val="002418E6"/>
    <w:rsid w:val="002429BD"/>
    <w:rsid w:val="002441F0"/>
    <w:rsid w:val="0024443D"/>
    <w:rsid w:val="00244C12"/>
    <w:rsid w:val="002450DD"/>
    <w:rsid w:val="00246D74"/>
    <w:rsid w:val="002471FC"/>
    <w:rsid w:val="00251D0B"/>
    <w:rsid w:val="002548DC"/>
    <w:rsid w:val="002555D1"/>
    <w:rsid w:val="00257625"/>
    <w:rsid w:val="00257AEA"/>
    <w:rsid w:val="00261E27"/>
    <w:rsid w:val="0026621A"/>
    <w:rsid w:val="00266C0C"/>
    <w:rsid w:val="00266DED"/>
    <w:rsid w:val="002670A9"/>
    <w:rsid w:val="00267FDB"/>
    <w:rsid w:val="00273B10"/>
    <w:rsid w:val="002746F2"/>
    <w:rsid w:val="00274D29"/>
    <w:rsid w:val="00283334"/>
    <w:rsid w:val="002849E3"/>
    <w:rsid w:val="002849FF"/>
    <w:rsid w:val="00284CCB"/>
    <w:rsid w:val="002900F8"/>
    <w:rsid w:val="002918CF"/>
    <w:rsid w:val="00292938"/>
    <w:rsid w:val="0029393C"/>
    <w:rsid w:val="00296601"/>
    <w:rsid w:val="00296B7F"/>
    <w:rsid w:val="00296E1F"/>
    <w:rsid w:val="002A13E1"/>
    <w:rsid w:val="002A1AF7"/>
    <w:rsid w:val="002A5156"/>
    <w:rsid w:val="002B2921"/>
    <w:rsid w:val="002B3797"/>
    <w:rsid w:val="002B6E67"/>
    <w:rsid w:val="002B78D5"/>
    <w:rsid w:val="002C0BF2"/>
    <w:rsid w:val="002C12C0"/>
    <w:rsid w:val="002C31FF"/>
    <w:rsid w:val="002C3D43"/>
    <w:rsid w:val="002C52BA"/>
    <w:rsid w:val="002C641B"/>
    <w:rsid w:val="002D290F"/>
    <w:rsid w:val="002D5158"/>
    <w:rsid w:val="002D52E4"/>
    <w:rsid w:val="002D5D89"/>
    <w:rsid w:val="002E1E7A"/>
    <w:rsid w:val="002E6061"/>
    <w:rsid w:val="002E61C9"/>
    <w:rsid w:val="002F3E60"/>
    <w:rsid w:val="002F5714"/>
    <w:rsid w:val="002F57E4"/>
    <w:rsid w:val="002F7B1B"/>
    <w:rsid w:val="00301FCE"/>
    <w:rsid w:val="003030C2"/>
    <w:rsid w:val="0030743D"/>
    <w:rsid w:val="00310634"/>
    <w:rsid w:val="0031338E"/>
    <w:rsid w:val="0031573D"/>
    <w:rsid w:val="00315B96"/>
    <w:rsid w:val="003161B4"/>
    <w:rsid w:val="00316701"/>
    <w:rsid w:val="0031754C"/>
    <w:rsid w:val="003206CF"/>
    <w:rsid w:val="003209AD"/>
    <w:rsid w:val="00321A26"/>
    <w:rsid w:val="003224C0"/>
    <w:rsid w:val="00323C2C"/>
    <w:rsid w:val="00325212"/>
    <w:rsid w:val="00330D8F"/>
    <w:rsid w:val="00332CC0"/>
    <w:rsid w:val="00333461"/>
    <w:rsid w:val="003337E5"/>
    <w:rsid w:val="00334F42"/>
    <w:rsid w:val="003357D3"/>
    <w:rsid w:val="00337226"/>
    <w:rsid w:val="00337321"/>
    <w:rsid w:val="003412DF"/>
    <w:rsid w:val="00342633"/>
    <w:rsid w:val="00347608"/>
    <w:rsid w:val="00350E97"/>
    <w:rsid w:val="00351270"/>
    <w:rsid w:val="003533DA"/>
    <w:rsid w:val="00353BF3"/>
    <w:rsid w:val="0035512F"/>
    <w:rsid w:val="00355E92"/>
    <w:rsid w:val="00356232"/>
    <w:rsid w:val="00361F63"/>
    <w:rsid w:val="00363749"/>
    <w:rsid w:val="00363B43"/>
    <w:rsid w:val="00371080"/>
    <w:rsid w:val="0037155F"/>
    <w:rsid w:val="003717E2"/>
    <w:rsid w:val="003745E3"/>
    <w:rsid w:val="00374779"/>
    <w:rsid w:val="00376814"/>
    <w:rsid w:val="00376A7F"/>
    <w:rsid w:val="00385876"/>
    <w:rsid w:val="00386DCD"/>
    <w:rsid w:val="003870D8"/>
    <w:rsid w:val="00390C67"/>
    <w:rsid w:val="00391417"/>
    <w:rsid w:val="0039267C"/>
    <w:rsid w:val="0039291F"/>
    <w:rsid w:val="0039517B"/>
    <w:rsid w:val="0039623A"/>
    <w:rsid w:val="003973C1"/>
    <w:rsid w:val="00397ABB"/>
    <w:rsid w:val="003A0689"/>
    <w:rsid w:val="003A0EB4"/>
    <w:rsid w:val="003A1BFC"/>
    <w:rsid w:val="003A474F"/>
    <w:rsid w:val="003A62E4"/>
    <w:rsid w:val="003A6599"/>
    <w:rsid w:val="003A719D"/>
    <w:rsid w:val="003A78A5"/>
    <w:rsid w:val="003B25A8"/>
    <w:rsid w:val="003B2ABA"/>
    <w:rsid w:val="003B2FFA"/>
    <w:rsid w:val="003B30F9"/>
    <w:rsid w:val="003C3476"/>
    <w:rsid w:val="003C4244"/>
    <w:rsid w:val="003C48B0"/>
    <w:rsid w:val="003D443B"/>
    <w:rsid w:val="003E122A"/>
    <w:rsid w:val="003E55E8"/>
    <w:rsid w:val="003E7A1C"/>
    <w:rsid w:val="003F02F4"/>
    <w:rsid w:val="003F0E07"/>
    <w:rsid w:val="003F12C2"/>
    <w:rsid w:val="003F1399"/>
    <w:rsid w:val="003F6D59"/>
    <w:rsid w:val="00400277"/>
    <w:rsid w:val="00403273"/>
    <w:rsid w:val="00403DA3"/>
    <w:rsid w:val="004134E1"/>
    <w:rsid w:val="00421D11"/>
    <w:rsid w:val="0042353B"/>
    <w:rsid w:val="00425C60"/>
    <w:rsid w:val="00425D34"/>
    <w:rsid w:val="004279CE"/>
    <w:rsid w:val="0043074B"/>
    <w:rsid w:val="00431189"/>
    <w:rsid w:val="00432949"/>
    <w:rsid w:val="0043489C"/>
    <w:rsid w:val="00434ECC"/>
    <w:rsid w:val="00440BA1"/>
    <w:rsid w:val="00444241"/>
    <w:rsid w:val="004509E1"/>
    <w:rsid w:val="00450B65"/>
    <w:rsid w:val="00452B92"/>
    <w:rsid w:val="00454CAF"/>
    <w:rsid w:val="00456964"/>
    <w:rsid w:val="00461681"/>
    <w:rsid w:val="00466D54"/>
    <w:rsid w:val="0046713A"/>
    <w:rsid w:val="00470577"/>
    <w:rsid w:val="0047257E"/>
    <w:rsid w:val="00472EB1"/>
    <w:rsid w:val="0047505C"/>
    <w:rsid w:val="00476926"/>
    <w:rsid w:val="00481571"/>
    <w:rsid w:val="0048497C"/>
    <w:rsid w:val="00487434"/>
    <w:rsid w:val="00487C88"/>
    <w:rsid w:val="0049703E"/>
    <w:rsid w:val="004A3F31"/>
    <w:rsid w:val="004A6E4F"/>
    <w:rsid w:val="004A711F"/>
    <w:rsid w:val="004B048D"/>
    <w:rsid w:val="004B1F1E"/>
    <w:rsid w:val="004B3D07"/>
    <w:rsid w:val="004B5055"/>
    <w:rsid w:val="004C1A87"/>
    <w:rsid w:val="004C234E"/>
    <w:rsid w:val="004C2C1C"/>
    <w:rsid w:val="004C4840"/>
    <w:rsid w:val="004C67DB"/>
    <w:rsid w:val="004C6B0D"/>
    <w:rsid w:val="004C6D5C"/>
    <w:rsid w:val="004C6D8B"/>
    <w:rsid w:val="004C7796"/>
    <w:rsid w:val="004C7C52"/>
    <w:rsid w:val="004D65C0"/>
    <w:rsid w:val="004D694C"/>
    <w:rsid w:val="004D77FE"/>
    <w:rsid w:val="004E03E9"/>
    <w:rsid w:val="004E288E"/>
    <w:rsid w:val="004E317B"/>
    <w:rsid w:val="004E3576"/>
    <w:rsid w:val="004E6CBA"/>
    <w:rsid w:val="004E7021"/>
    <w:rsid w:val="004E71CA"/>
    <w:rsid w:val="004F0A8B"/>
    <w:rsid w:val="004F3229"/>
    <w:rsid w:val="004F3E87"/>
    <w:rsid w:val="004F599F"/>
    <w:rsid w:val="004F6058"/>
    <w:rsid w:val="0050530A"/>
    <w:rsid w:val="005065C5"/>
    <w:rsid w:val="005123F6"/>
    <w:rsid w:val="00520F49"/>
    <w:rsid w:val="00522AD7"/>
    <w:rsid w:val="00524FCC"/>
    <w:rsid w:val="005252BB"/>
    <w:rsid w:val="00525580"/>
    <w:rsid w:val="00526AEA"/>
    <w:rsid w:val="005320BA"/>
    <w:rsid w:val="00532AEB"/>
    <w:rsid w:val="005411A0"/>
    <w:rsid w:val="00551A79"/>
    <w:rsid w:val="00552B61"/>
    <w:rsid w:val="0055375E"/>
    <w:rsid w:val="00553834"/>
    <w:rsid w:val="005556BA"/>
    <w:rsid w:val="00555F2A"/>
    <w:rsid w:val="00560E8D"/>
    <w:rsid w:val="00563FD6"/>
    <w:rsid w:val="0056456D"/>
    <w:rsid w:val="00565110"/>
    <w:rsid w:val="005654F9"/>
    <w:rsid w:val="00565CEA"/>
    <w:rsid w:val="005667DB"/>
    <w:rsid w:val="00567CC6"/>
    <w:rsid w:val="005878C3"/>
    <w:rsid w:val="005903A1"/>
    <w:rsid w:val="00590F46"/>
    <w:rsid w:val="00591175"/>
    <w:rsid w:val="00593002"/>
    <w:rsid w:val="0059350F"/>
    <w:rsid w:val="005961D5"/>
    <w:rsid w:val="00597E27"/>
    <w:rsid w:val="005A1198"/>
    <w:rsid w:val="005A1C51"/>
    <w:rsid w:val="005A2753"/>
    <w:rsid w:val="005A2B0D"/>
    <w:rsid w:val="005A43DC"/>
    <w:rsid w:val="005A73B7"/>
    <w:rsid w:val="005B0D8E"/>
    <w:rsid w:val="005B122E"/>
    <w:rsid w:val="005C01CD"/>
    <w:rsid w:val="005C4B13"/>
    <w:rsid w:val="005C4F6F"/>
    <w:rsid w:val="005D0A97"/>
    <w:rsid w:val="005D22A1"/>
    <w:rsid w:val="005D22F3"/>
    <w:rsid w:val="005D3F56"/>
    <w:rsid w:val="005D64DB"/>
    <w:rsid w:val="005D64EA"/>
    <w:rsid w:val="005D6877"/>
    <w:rsid w:val="005D7BFD"/>
    <w:rsid w:val="005D7CFD"/>
    <w:rsid w:val="005E0369"/>
    <w:rsid w:val="005E11FD"/>
    <w:rsid w:val="005E1672"/>
    <w:rsid w:val="005E1F0A"/>
    <w:rsid w:val="005E2C3B"/>
    <w:rsid w:val="005E3027"/>
    <w:rsid w:val="005E77B5"/>
    <w:rsid w:val="005F3124"/>
    <w:rsid w:val="005F440A"/>
    <w:rsid w:val="005F7538"/>
    <w:rsid w:val="005F7FA2"/>
    <w:rsid w:val="0060067A"/>
    <w:rsid w:val="00600DFE"/>
    <w:rsid w:val="00603B7C"/>
    <w:rsid w:val="006043F0"/>
    <w:rsid w:val="006055C9"/>
    <w:rsid w:val="0061101F"/>
    <w:rsid w:val="00611652"/>
    <w:rsid w:val="00612F49"/>
    <w:rsid w:val="00613104"/>
    <w:rsid w:val="006131E8"/>
    <w:rsid w:val="00621620"/>
    <w:rsid w:val="006239F4"/>
    <w:rsid w:val="00625AFB"/>
    <w:rsid w:val="00627721"/>
    <w:rsid w:val="00632FC0"/>
    <w:rsid w:val="00637352"/>
    <w:rsid w:val="00637ABF"/>
    <w:rsid w:val="00637D40"/>
    <w:rsid w:val="00640C28"/>
    <w:rsid w:val="00640EAA"/>
    <w:rsid w:val="00643DB0"/>
    <w:rsid w:val="00644700"/>
    <w:rsid w:val="00646008"/>
    <w:rsid w:val="006463CD"/>
    <w:rsid w:val="00647625"/>
    <w:rsid w:val="0064794F"/>
    <w:rsid w:val="00651FCB"/>
    <w:rsid w:val="0065231E"/>
    <w:rsid w:val="0065467E"/>
    <w:rsid w:val="00655CFB"/>
    <w:rsid w:val="00655D35"/>
    <w:rsid w:val="006565B3"/>
    <w:rsid w:val="006572DD"/>
    <w:rsid w:val="0066618E"/>
    <w:rsid w:val="0066729C"/>
    <w:rsid w:val="006675C3"/>
    <w:rsid w:val="00671AEB"/>
    <w:rsid w:val="00673667"/>
    <w:rsid w:val="00673A5A"/>
    <w:rsid w:val="00674F11"/>
    <w:rsid w:val="00676F16"/>
    <w:rsid w:val="00681189"/>
    <w:rsid w:val="00683EE0"/>
    <w:rsid w:val="00687CE5"/>
    <w:rsid w:val="006936F5"/>
    <w:rsid w:val="00693E36"/>
    <w:rsid w:val="006948A1"/>
    <w:rsid w:val="00694C77"/>
    <w:rsid w:val="00694E75"/>
    <w:rsid w:val="006966F5"/>
    <w:rsid w:val="006A172D"/>
    <w:rsid w:val="006A36F1"/>
    <w:rsid w:val="006A3757"/>
    <w:rsid w:val="006A6EC7"/>
    <w:rsid w:val="006A7BFC"/>
    <w:rsid w:val="006B00BA"/>
    <w:rsid w:val="006B1515"/>
    <w:rsid w:val="006B18C9"/>
    <w:rsid w:val="006B433E"/>
    <w:rsid w:val="006B52D7"/>
    <w:rsid w:val="006B74DE"/>
    <w:rsid w:val="006B78AC"/>
    <w:rsid w:val="006C3949"/>
    <w:rsid w:val="006C4480"/>
    <w:rsid w:val="006D0946"/>
    <w:rsid w:val="006D5F37"/>
    <w:rsid w:val="006E0B0B"/>
    <w:rsid w:val="006E198B"/>
    <w:rsid w:val="006E1A4B"/>
    <w:rsid w:val="006E2860"/>
    <w:rsid w:val="006E5FFF"/>
    <w:rsid w:val="006E63A3"/>
    <w:rsid w:val="006F404A"/>
    <w:rsid w:val="006F50B7"/>
    <w:rsid w:val="006F6111"/>
    <w:rsid w:val="006F6882"/>
    <w:rsid w:val="006F71A7"/>
    <w:rsid w:val="006F76BB"/>
    <w:rsid w:val="00700EDA"/>
    <w:rsid w:val="007028BD"/>
    <w:rsid w:val="00702B90"/>
    <w:rsid w:val="00703185"/>
    <w:rsid w:val="00705B4A"/>
    <w:rsid w:val="00705B85"/>
    <w:rsid w:val="0071124F"/>
    <w:rsid w:val="00713794"/>
    <w:rsid w:val="007141D9"/>
    <w:rsid w:val="00714DDD"/>
    <w:rsid w:val="00715AC1"/>
    <w:rsid w:val="0071694F"/>
    <w:rsid w:val="00717C65"/>
    <w:rsid w:val="00723085"/>
    <w:rsid w:val="00723D83"/>
    <w:rsid w:val="0073036C"/>
    <w:rsid w:val="0073229C"/>
    <w:rsid w:val="00732D2D"/>
    <w:rsid w:val="00733537"/>
    <w:rsid w:val="00734628"/>
    <w:rsid w:val="00734FF8"/>
    <w:rsid w:val="00742036"/>
    <w:rsid w:val="00742B74"/>
    <w:rsid w:val="00743B07"/>
    <w:rsid w:val="007463EA"/>
    <w:rsid w:val="00753156"/>
    <w:rsid w:val="00753320"/>
    <w:rsid w:val="00754AE9"/>
    <w:rsid w:val="007556BE"/>
    <w:rsid w:val="00756084"/>
    <w:rsid w:val="00757599"/>
    <w:rsid w:val="0076070F"/>
    <w:rsid w:val="007645AB"/>
    <w:rsid w:val="007651A0"/>
    <w:rsid w:val="00765251"/>
    <w:rsid w:val="00766A22"/>
    <w:rsid w:val="00772FCA"/>
    <w:rsid w:val="00773731"/>
    <w:rsid w:val="0078195C"/>
    <w:rsid w:val="00782EB2"/>
    <w:rsid w:val="00790ACE"/>
    <w:rsid w:val="007918EF"/>
    <w:rsid w:val="0079528C"/>
    <w:rsid w:val="007A09E3"/>
    <w:rsid w:val="007A4A6C"/>
    <w:rsid w:val="007A58EB"/>
    <w:rsid w:val="007B3832"/>
    <w:rsid w:val="007B3B2A"/>
    <w:rsid w:val="007B57F9"/>
    <w:rsid w:val="007C0428"/>
    <w:rsid w:val="007C0AF5"/>
    <w:rsid w:val="007C163B"/>
    <w:rsid w:val="007C2B4D"/>
    <w:rsid w:val="007C43EC"/>
    <w:rsid w:val="007C5897"/>
    <w:rsid w:val="007C7D73"/>
    <w:rsid w:val="007D1C9F"/>
    <w:rsid w:val="007D2030"/>
    <w:rsid w:val="007D386A"/>
    <w:rsid w:val="007E0601"/>
    <w:rsid w:val="007E0634"/>
    <w:rsid w:val="007E07BF"/>
    <w:rsid w:val="007E445F"/>
    <w:rsid w:val="007E5F05"/>
    <w:rsid w:val="007E7850"/>
    <w:rsid w:val="007F00C4"/>
    <w:rsid w:val="007F26EE"/>
    <w:rsid w:val="007F4501"/>
    <w:rsid w:val="007F4986"/>
    <w:rsid w:val="007F4B4B"/>
    <w:rsid w:val="007F5792"/>
    <w:rsid w:val="007F5859"/>
    <w:rsid w:val="007F6EF9"/>
    <w:rsid w:val="0080010D"/>
    <w:rsid w:val="0080023D"/>
    <w:rsid w:val="00801463"/>
    <w:rsid w:val="008035B2"/>
    <w:rsid w:val="00803A66"/>
    <w:rsid w:val="00804B3A"/>
    <w:rsid w:val="008060EB"/>
    <w:rsid w:val="008104A8"/>
    <w:rsid w:val="00810EF6"/>
    <w:rsid w:val="00813C7A"/>
    <w:rsid w:val="00813DE6"/>
    <w:rsid w:val="00814A18"/>
    <w:rsid w:val="00815686"/>
    <w:rsid w:val="0082030B"/>
    <w:rsid w:val="00821D19"/>
    <w:rsid w:val="00822433"/>
    <w:rsid w:val="00822D32"/>
    <w:rsid w:val="008243DB"/>
    <w:rsid w:val="00824B83"/>
    <w:rsid w:val="00825E25"/>
    <w:rsid w:val="008269B0"/>
    <w:rsid w:val="00827CF1"/>
    <w:rsid w:val="00831CDF"/>
    <w:rsid w:val="0083396A"/>
    <w:rsid w:val="00833F50"/>
    <w:rsid w:val="00835FB2"/>
    <w:rsid w:val="008360D1"/>
    <w:rsid w:val="0084004B"/>
    <w:rsid w:val="00843623"/>
    <w:rsid w:val="00844CE5"/>
    <w:rsid w:val="00851026"/>
    <w:rsid w:val="00853701"/>
    <w:rsid w:val="008558CC"/>
    <w:rsid w:val="00856052"/>
    <w:rsid w:val="00857582"/>
    <w:rsid w:val="00857934"/>
    <w:rsid w:val="00860D81"/>
    <w:rsid w:val="00861063"/>
    <w:rsid w:val="008624B8"/>
    <w:rsid w:val="00863BA6"/>
    <w:rsid w:val="00865154"/>
    <w:rsid w:val="00865666"/>
    <w:rsid w:val="00876FA0"/>
    <w:rsid w:val="00881005"/>
    <w:rsid w:val="00881B0E"/>
    <w:rsid w:val="00883433"/>
    <w:rsid w:val="008834F1"/>
    <w:rsid w:val="008836D4"/>
    <w:rsid w:val="00885DE8"/>
    <w:rsid w:val="0088679F"/>
    <w:rsid w:val="00886D31"/>
    <w:rsid w:val="00891238"/>
    <w:rsid w:val="0089778A"/>
    <w:rsid w:val="008A036C"/>
    <w:rsid w:val="008A2E2A"/>
    <w:rsid w:val="008A417F"/>
    <w:rsid w:val="008B5AC1"/>
    <w:rsid w:val="008B6E94"/>
    <w:rsid w:val="008C2B35"/>
    <w:rsid w:val="008C50CF"/>
    <w:rsid w:val="008D011E"/>
    <w:rsid w:val="008D20E2"/>
    <w:rsid w:val="008D270A"/>
    <w:rsid w:val="008D5CD9"/>
    <w:rsid w:val="008D6DA0"/>
    <w:rsid w:val="008E2224"/>
    <w:rsid w:val="008E405A"/>
    <w:rsid w:val="008E4566"/>
    <w:rsid w:val="008E45D8"/>
    <w:rsid w:val="008E526C"/>
    <w:rsid w:val="008E6C7E"/>
    <w:rsid w:val="008E77E9"/>
    <w:rsid w:val="008F156A"/>
    <w:rsid w:val="008F4278"/>
    <w:rsid w:val="008F507D"/>
    <w:rsid w:val="008F605D"/>
    <w:rsid w:val="008F625E"/>
    <w:rsid w:val="008F6DF4"/>
    <w:rsid w:val="00901878"/>
    <w:rsid w:val="009022D8"/>
    <w:rsid w:val="00905E0E"/>
    <w:rsid w:val="0090711E"/>
    <w:rsid w:val="00907160"/>
    <w:rsid w:val="00911AAF"/>
    <w:rsid w:val="009153DA"/>
    <w:rsid w:val="009225B2"/>
    <w:rsid w:val="00922A9A"/>
    <w:rsid w:val="00925103"/>
    <w:rsid w:val="00926797"/>
    <w:rsid w:val="00930D7B"/>
    <w:rsid w:val="0093241D"/>
    <w:rsid w:val="00932C71"/>
    <w:rsid w:val="0093556D"/>
    <w:rsid w:val="00937B35"/>
    <w:rsid w:val="00944B44"/>
    <w:rsid w:val="0094799B"/>
    <w:rsid w:val="00947D71"/>
    <w:rsid w:val="00950331"/>
    <w:rsid w:val="009508FD"/>
    <w:rsid w:val="009509D3"/>
    <w:rsid w:val="009533E8"/>
    <w:rsid w:val="009552D4"/>
    <w:rsid w:val="009664A8"/>
    <w:rsid w:val="009677D9"/>
    <w:rsid w:val="0097204D"/>
    <w:rsid w:val="009727C7"/>
    <w:rsid w:val="0097310D"/>
    <w:rsid w:val="0097482F"/>
    <w:rsid w:val="00975B01"/>
    <w:rsid w:val="00976E34"/>
    <w:rsid w:val="0098233E"/>
    <w:rsid w:val="00982948"/>
    <w:rsid w:val="00982C5E"/>
    <w:rsid w:val="009837E8"/>
    <w:rsid w:val="009853F4"/>
    <w:rsid w:val="00985C0B"/>
    <w:rsid w:val="009869B2"/>
    <w:rsid w:val="00992565"/>
    <w:rsid w:val="00993720"/>
    <w:rsid w:val="00993778"/>
    <w:rsid w:val="0099476E"/>
    <w:rsid w:val="00994E2D"/>
    <w:rsid w:val="00994F6F"/>
    <w:rsid w:val="00995C0C"/>
    <w:rsid w:val="0099673F"/>
    <w:rsid w:val="009A0BC7"/>
    <w:rsid w:val="009A0C80"/>
    <w:rsid w:val="009A3247"/>
    <w:rsid w:val="009A3B45"/>
    <w:rsid w:val="009A5FA7"/>
    <w:rsid w:val="009B1300"/>
    <w:rsid w:val="009B2B1D"/>
    <w:rsid w:val="009B2FD7"/>
    <w:rsid w:val="009B359C"/>
    <w:rsid w:val="009B3EDE"/>
    <w:rsid w:val="009B47F5"/>
    <w:rsid w:val="009B5C24"/>
    <w:rsid w:val="009C1783"/>
    <w:rsid w:val="009C1F8C"/>
    <w:rsid w:val="009C26C3"/>
    <w:rsid w:val="009C64DD"/>
    <w:rsid w:val="009C7F44"/>
    <w:rsid w:val="009D04FD"/>
    <w:rsid w:val="009D1FD7"/>
    <w:rsid w:val="009D3B73"/>
    <w:rsid w:val="009D63AF"/>
    <w:rsid w:val="009D72EC"/>
    <w:rsid w:val="009D7607"/>
    <w:rsid w:val="009E21DC"/>
    <w:rsid w:val="009E3D1B"/>
    <w:rsid w:val="009E416C"/>
    <w:rsid w:val="009E5D6F"/>
    <w:rsid w:val="009F144C"/>
    <w:rsid w:val="009F48C7"/>
    <w:rsid w:val="009F5B90"/>
    <w:rsid w:val="009F64A1"/>
    <w:rsid w:val="00A0377B"/>
    <w:rsid w:val="00A046A6"/>
    <w:rsid w:val="00A0694D"/>
    <w:rsid w:val="00A10279"/>
    <w:rsid w:val="00A136CC"/>
    <w:rsid w:val="00A1478E"/>
    <w:rsid w:val="00A15D6E"/>
    <w:rsid w:val="00A163F0"/>
    <w:rsid w:val="00A2353D"/>
    <w:rsid w:val="00A25E65"/>
    <w:rsid w:val="00A2608B"/>
    <w:rsid w:val="00A2732B"/>
    <w:rsid w:val="00A3210C"/>
    <w:rsid w:val="00A40BE7"/>
    <w:rsid w:val="00A41DA4"/>
    <w:rsid w:val="00A435E5"/>
    <w:rsid w:val="00A438F8"/>
    <w:rsid w:val="00A43F64"/>
    <w:rsid w:val="00A45C91"/>
    <w:rsid w:val="00A4655B"/>
    <w:rsid w:val="00A47EEF"/>
    <w:rsid w:val="00A51436"/>
    <w:rsid w:val="00A52570"/>
    <w:rsid w:val="00A5696E"/>
    <w:rsid w:val="00A62DEC"/>
    <w:rsid w:val="00A63AF2"/>
    <w:rsid w:val="00A713C6"/>
    <w:rsid w:val="00A71F32"/>
    <w:rsid w:val="00A7215F"/>
    <w:rsid w:val="00A72E3C"/>
    <w:rsid w:val="00A74948"/>
    <w:rsid w:val="00A7736D"/>
    <w:rsid w:val="00A84982"/>
    <w:rsid w:val="00A8660B"/>
    <w:rsid w:val="00A86917"/>
    <w:rsid w:val="00A86CA6"/>
    <w:rsid w:val="00A87052"/>
    <w:rsid w:val="00A90F45"/>
    <w:rsid w:val="00A9547D"/>
    <w:rsid w:val="00AA0850"/>
    <w:rsid w:val="00AA26C5"/>
    <w:rsid w:val="00AA2C4F"/>
    <w:rsid w:val="00AA4909"/>
    <w:rsid w:val="00AA7CF7"/>
    <w:rsid w:val="00AB0BCD"/>
    <w:rsid w:val="00AB1383"/>
    <w:rsid w:val="00AB14F5"/>
    <w:rsid w:val="00AC40B4"/>
    <w:rsid w:val="00AD02D3"/>
    <w:rsid w:val="00AD1C27"/>
    <w:rsid w:val="00AD4AEB"/>
    <w:rsid w:val="00AD4C2E"/>
    <w:rsid w:val="00AD5BD7"/>
    <w:rsid w:val="00AD72F0"/>
    <w:rsid w:val="00AD797A"/>
    <w:rsid w:val="00AE01E1"/>
    <w:rsid w:val="00AE0D54"/>
    <w:rsid w:val="00AE3699"/>
    <w:rsid w:val="00AE458E"/>
    <w:rsid w:val="00AE4B65"/>
    <w:rsid w:val="00AE4F7F"/>
    <w:rsid w:val="00AE50C0"/>
    <w:rsid w:val="00AE615F"/>
    <w:rsid w:val="00AE75C8"/>
    <w:rsid w:val="00AE7D3E"/>
    <w:rsid w:val="00AF0D8E"/>
    <w:rsid w:val="00AF18BE"/>
    <w:rsid w:val="00AF25ED"/>
    <w:rsid w:val="00AF29AB"/>
    <w:rsid w:val="00AF3D48"/>
    <w:rsid w:val="00AF5514"/>
    <w:rsid w:val="00AF7960"/>
    <w:rsid w:val="00B036F1"/>
    <w:rsid w:val="00B0397E"/>
    <w:rsid w:val="00B063A6"/>
    <w:rsid w:val="00B07620"/>
    <w:rsid w:val="00B07C16"/>
    <w:rsid w:val="00B11D8B"/>
    <w:rsid w:val="00B12A4A"/>
    <w:rsid w:val="00B13304"/>
    <w:rsid w:val="00B17475"/>
    <w:rsid w:val="00B216EE"/>
    <w:rsid w:val="00B21E0A"/>
    <w:rsid w:val="00B2508B"/>
    <w:rsid w:val="00B26891"/>
    <w:rsid w:val="00B3026C"/>
    <w:rsid w:val="00B30325"/>
    <w:rsid w:val="00B33C98"/>
    <w:rsid w:val="00B34242"/>
    <w:rsid w:val="00B34C0D"/>
    <w:rsid w:val="00B36FFC"/>
    <w:rsid w:val="00B37150"/>
    <w:rsid w:val="00B43691"/>
    <w:rsid w:val="00B458CD"/>
    <w:rsid w:val="00B46716"/>
    <w:rsid w:val="00B46F94"/>
    <w:rsid w:val="00B47564"/>
    <w:rsid w:val="00B47938"/>
    <w:rsid w:val="00B52267"/>
    <w:rsid w:val="00B52B0C"/>
    <w:rsid w:val="00B54491"/>
    <w:rsid w:val="00B56E22"/>
    <w:rsid w:val="00B6150E"/>
    <w:rsid w:val="00B63A5C"/>
    <w:rsid w:val="00B66DA6"/>
    <w:rsid w:val="00B730B1"/>
    <w:rsid w:val="00B749F1"/>
    <w:rsid w:val="00B74C06"/>
    <w:rsid w:val="00B74ED0"/>
    <w:rsid w:val="00B80623"/>
    <w:rsid w:val="00B8209E"/>
    <w:rsid w:val="00B84011"/>
    <w:rsid w:val="00B844ED"/>
    <w:rsid w:val="00B845D3"/>
    <w:rsid w:val="00B87DFD"/>
    <w:rsid w:val="00B90129"/>
    <w:rsid w:val="00B9048A"/>
    <w:rsid w:val="00B90796"/>
    <w:rsid w:val="00B907AC"/>
    <w:rsid w:val="00B96464"/>
    <w:rsid w:val="00B96CFD"/>
    <w:rsid w:val="00BA18BF"/>
    <w:rsid w:val="00BA587B"/>
    <w:rsid w:val="00BB1E41"/>
    <w:rsid w:val="00BB272F"/>
    <w:rsid w:val="00BB2DA7"/>
    <w:rsid w:val="00BB3C6B"/>
    <w:rsid w:val="00BB49FD"/>
    <w:rsid w:val="00BB76FE"/>
    <w:rsid w:val="00BC23E5"/>
    <w:rsid w:val="00BC5C32"/>
    <w:rsid w:val="00BC5F51"/>
    <w:rsid w:val="00BD2AC4"/>
    <w:rsid w:val="00BD355C"/>
    <w:rsid w:val="00BD5640"/>
    <w:rsid w:val="00BE1333"/>
    <w:rsid w:val="00BE1C8F"/>
    <w:rsid w:val="00BF33D4"/>
    <w:rsid w:val="00BF4C1C"/>
    <w:rsid w:val="00BF5AA8"/>
    <w:rsid w:val="00BF74F5"/>
    <w:rsid w:val="00C01A2B"/>
    <w:rsid w:val="00C029C8"/>
    <w:rsid w:val="00C03EF0"/>
    <w:rsid w:val="00C067AA"/>
    <w:rsid w:val="00C06890"/>
    <w:rsid w:val="00C122C4"/>
    <w:rsid w:val="00C1535B"/>
    <w:rsid w:val="00C15EFA"/>
    <w:rsid w:val="00C15FE0"/>
    <w:rsid w:val="00C168C4"/>
    <w:rsid w:val="00C16A41"/>
    <w:rsid w:val="00C16D9F"/>
    <w:rsid w:val="00C17523"/>
    <w:rsid w:val="00C20731"/>
    <w:rsid w:val="00C21988"/>
    <w:rsid w:val="00C21BEE"/>
    <w:rsid w:val="00C23573"/>
    <w:rsid w:val="00C23C50"/>
    <w:rsid w:val="00C265A1"/>
    <w:rsid w:val="00C319F1"/>
    <w:rsid w:val="00C31AFC"/>
    <w:rsid w:val="00C33A7F"/>
    <w:rsid w:val="00C3563F"/>
    <w:rsid w:val="00C35C3F"/>
    <w:rsid w:val="00C364D8"/>
    <w:rsid w:val="00C4041B"/>
    <w:rsid w:val="00C40561"/>
    <w:rsid w:val="00C406DA"/>
    <w:rsid w:val="00C4110F"/>
    <w:rsid w:val="00C42C9B"/>
    <w:rsid w:val="00C45DDE"/>
    <w:rsid w:val="00C5226D"/>
    <w:rsid w:val="00C5757F"/>
    <w:rsid w:val="00C60205"/>
    <w:rsid w:val="00C606A5"/>
    <w:rsid w:val="00C61D08"/>
    <w:rsid w:val="00C631EE"/>
    <w:rsid w:val="00C660E3"/>
    <w:rsid w:val="00C715F5"/>
    <w:rsid w:val="00C7677A"/>
    <w:rsid w:val="00C77358"/>
    <w:rsid w:val="00C8109D"/>
    <w:rsid w:val="00C814BB"/>
    <w:rsid w:val="00C83CAB"/>
    <w:rsid w:val="00C849B9"/>
    <w:rsid w:val="00C8526B"/>
    <w:rsid w:val="00C91EA7"/>
    <w:rsid w:val="00C92BC5"/>
    <w:rsid w:val="00C93D70"/>
    <w:rsid w:val="00C9573E"/>
    <w:rsid w:val="00C958D5"/>
    <w:rsid w:val="00CA01FD"/>
    <w:rsid w:val="00CA2C59"/>
    <w:rsid w:val="00CA3664"/>
    <w:rsid w:val="00CA4119"/>
    <w:rsid w:val="00CA7D21"/>
    <w:rsid w:val="00CB3A20"/>
    <w:rsid w:val="00CB3F23"/>
    <w:rsid w:val="00CB41C9"/>
    <w:rsid w:val="00CB53C1"/>
    <w:rsid w:val="00CB53F4"/>
    <w:rsid w:val="00CB56A7"/>
    <w:rsid w:val="00CB5F7D"/>
    <w:rsid w:val="00CC049C"/>
    <w:rsid w:val="00CC0693"/>
    <w:rsid w:val="00CC0AD7"/>
    <w:rsid w:val="00CC1FB6"/>
    <w:rsid w:val="00CC2529"/>
    <w:rsid w:val="00CC2B15"/>
    <w:rsid w:val="00CC37A7"/>
    <w:rsid w:val="00CC5413"/>
    <w:rsid w:val="00CC5EA2"/>
    <w:rsid w:val="00CC67A9"/>
    <w:rsid w:val="00CC757A"/>
    <w:rsid w:val="00CC7A4F"/>
    <w:rsid w:val="00CD76A9"/>
    <w:rsid w:val="00CE16AB"/>
    <w:rsid w:val="00CE18E8"/>
    <w:rsid w:val="00CE4804"/>
    <w:rsid w:val="00CE5A90"/>
    <w:rsid w:val="00CE63F2"/>
    <w:rsid w:val="00CF2C52"/>
    <w:rsid w:val="00CF7220"/>
    <w:rsid w:val="00CF761F"/>
    <w:rsid w:val="00D010C2"/>
    <w:rsid w:val="00D027D8"/>
    <w:rsid w:val="00D029E1"/>
    <w:rsid w:val="00D03013"/>
    <w:rsid w:val="00D0371D"/>
    <w:rsid w:val="00D03C5F"/>
    <w:rsid w:val="00D043A2"/>
    <w:rsid w:val="00D047B0"/>
    <w:rsid w:val="00D0624E"/>
    <w:rsid w:val="00D07204"/>
    <w:rsid w:val="00D12784"/>
    <w:rsid w:val="00D13E73"/>
    <w:rsid w:val="00D171D9"/>
    <w:rsid w:val="00D17999"/>
    <w:rsid w:val="00D206B7"/>
    <w:rsid w:val="00D21B93"/>
    <w:rsid w:val="00D236E7"/>
    <w:rsid w:val="00D23F13"/>
    <w:rsid w:val="00D268E5"/>
    <w:rsid w:val="00D3325A"/>
    <w:rsid w:val="00D34223"/>
    <w:rsid w:val="00D37DE6"/>
    <w:rsid w:val="00D4098D"/>
    <w:rsid w:val="00D40B1C"/>
    <w:rsid w:val="00D411DF"/>
    <w:rsid w:val="00D428A8"/>
    <w:rsid w:val="00D4390B"/>
    <w:rsid w:val="00D4672B"/>
    <w:rsid w:val="00D469C2"/>
    <w:rsid w:val="00D503EE"/>
    <w:rsid w:val="00D516B3"/>
    <w:rsid w:val="00D537AB"/>
    <w:rsid w:val="00D54E6A"/>
    <w:rsid w:val="00D562F4"/>
    <w:rsid w:val="00D63D87"/>
    <w:rsid w:val="00D71008"/>
    <w:rsid w:val="00D73624"/>
    <w:rsid w:val="00D753FD"/>
    <w:rsid w:val="00D77BFF"/>
    <w:rsid w:val="00D917E3"/>
    <w:rsid w:val="00D952E5"/>
    <w:rsid w:val="00DA2A46"/>
    <w:rsid w:val="00DA4263"/>
    <w:rsid w:val="00DA6526"/>
    <w:rsid w:val="00DA69E6"/>
    <w:rsid w:val="00DB2764"/>
    <w:rsid w:val="00DB30A9"/>
    <w:rsid w:val="00DB3E8F"/>
    <w:rsid w:val="00DB4466"/>
    <w:rsid w:val="00DB4678"/>
    <w:rsid w:val="00DD1743"/>
    <w:rsid w:val="00DD38EE"/>
    <w:rsid w:val="00DD4F8C"/>
    <w:rsid w:val="00DE0005"/>
    <w:rsid w:val="00DE43CD"/>
    <w:rsid w:val="00DE51AB"/>
    <w:rsid w:val="00DE6F40"/>
    <w:rsid w:val="00DF4DE2"/>
    <w:rsid w:val="00DF5CFA"/>
    <w:rsid w:val="00DF66B3"/>
    <w:rsid w:val="00DF6F8E"/>
    <w:rsid w:val="00DF7AA9"/>
    <w:rsid w:val="00E02FA7"/>
    <w:rsid w:val="00E04A4C"/>
    <w:rsid w:val="00E04B97"/>
    <w:rsid w:val="00E05CEF"/>
    <w:rsid w:val="00E0788C"/>
    <w:rsid w:val="00E07E53"/>
    <w:rsid w:val="00E1437C"/>
    <w:rsid w:val="00E14BB9"/>
    <w:rsid w:val="00E170F1"/>
    <w:rsid w:val="00E23121"/>
    <w:rsid w:val="00E23FBD"/>
    <w:rsid w:val="00E249B7"/>
    <w:rsid w:val="00E26F98"/>
    <w:rsid w:val="00E271AD"/>
    <w:rsid w:val="00E274B6"/>
    <w:rsid w:val="00E277D2"/>
    <w:rsid w:val="00E43C8B"/>
    <w:rsid w:val="00E44B49"/>
    <w:rsid w:val="00E45044"/>
    <w:rsid w:val="00E45AEA"/>
    <w:rsid w:val="00E4629A"/>
    <w:rsid w:val="00E47E14"/>
    <w:rsid w:val="00E507DC"/>
    <w:rsid w:val="00E5118A"/>
    <w:rsid w:val="00E57661"/>
    <w:rsid w:val="00E5798A"/>
    <w:rsid w:val="00E6131A"/>
    <w:rsid w:val="00E61F8A"/>
    <w:rsid w:val="00E70638"/>
    <w:rsid w:val="00E71C78"/>
    <w:rsid w:val="00E73512"/>
    <w:rsid w:val="00E74302"/>
    <w:rsid w:val="00E74DEC"/>
    <w:rsid w:val="00E810F4"/>
    <w:rsid w:val="00E8178C"/>
    <w:rsid w:val="00E82219"/>
    <w:rsid w:val="00E9042D"/>
    <w:rsid w:val="00E91FB2"/>
    <w:rsid w:val="00EA03D3"/>
    <w:rsid w:val="00EA182B"/>
    <w:rsid w:val="00EA2659"/>
    <w:rsid w:val="00EA43E3"/>
    <w:rsid w:val="00EA6C8C"/>
    <w:rsid w:val="00EA7BAC"/>
    <w:rsid w:val="00EB5034"/>
    <w:rsid w:val="00EB5160"/>
    <w:rsid w:val="00EC0317"/>
    <w:rsid w:val="00EC126C"/>
    <w:rsid w:val="00EC3107"/>
    <w:rsid w:val="00EC5C0A"/>
    <w:rsid w:val="00EC704C"/>
    <w:rsid w:val="00ED31BE"/>
    <w:rsid w:val="00ED37F0"/>
    <w:rsid w:val="00EE08F1"/>
    <w:rsid w:val="00EE3149"/>
    <w:rsid w:val="00EE4B8C"/>
    <w:rsid w:val="00EE4D5D"/>
    <w:rsid w:val="00EE7B0C"/>
    <w:rsid w:val="00EF04B4"/>
    <w:rsid w:val="00EF0BFB"/>
    <w:rsid w:val="00F00FE9"/>
    <w:rsid w:val="00F01DD9"/>
    <w:rsid w:val="00F0224E"/>
    <w:rsid w:val="00F03EBF"/>
    <w:rsid w:val="00F05016"/>
    <w:rsid w:val="00F07809"/>
    <w:rsid w:val="00F103D1"/>
    <w:rsid w:val="00F13496"/>
    <w:rsid w:val="00F21BA3"/>
    <w:rsid w:val="00F21ED5"/>
    <w:rsid w:val="00F221F4"/>
    <w:rsid w:val="00F2431F"/>
    <w:rsid w:val="00F25280"/>
    <w:rsid w:val="00F26A84"/>
    <w:rsid w:val="00F26E4E"/>
    <w:rsid w:val="00F413C2"/>
    <w:rsid w:val="00F4291A"/>
    <w:rsid w:val="00F44C94"/>
    <w:rsid w:val="00F46A3F"/>
    <w:rsid w:val="00F46BCB"/>
    <w:rsid w:val="00F50C95"/>
    <w:rsid w:val="00F517C8"/>
    <w:rsid w:val="00F52338"/>
    <w:rsid w:val="00F53718"/>
    <w:rsid w:val="00F61DFC"/>
    <w:rsid w:val="00F6238A"/>
    <w:rsid w:val="00F63FFA"/>
    <w:rsid w:val="00F737F5"/>
    <w:rsid w:val="00F778BB"/>
    <w:rsid w:val="00F83BB1"/>
    <w:rsid w:val="00F90042"/>
    <w:rsid w:val="00F9165A"/>
    <w:rsid w:val="00F94CC7"/>
    <w:rsid w:val="00F9561D"/>
    <w:rsid w:val="00F95D63"/>
    <w:rsid w:val="00F96CEC"/>
    <w:rsid w:val="00F97E86"/>
    <w:rsid w:val="00FA5766"/>
    <w:rsid w:val="00FA6281"/>
    <w:rsid w:val="00FA6F38"/>
    <w:rsid w:val="00FB25D0"/>
    <w:rsid w:val="00FB26E8"/>
    <w:rsid w:val="00FB6517"/>
    <w:rsid w:val="00FC0F7A"/>
    <w:rsid w:val="00FC1F3E"/>
    <w:rsid w:val="00FC5658"/>
    <w:rsid w:val="00FD1896"/>
    <w:rsid w:val="00FD4EFD"/>
    <w:rsid w:val="00FD5D8E"/>
    <w:rsid w:val="00FD6963"/>
    <w:rsid w:val="00FD7067"/>
    <w:rsid w:val="00FE3359"/>
    <w:rsid w:val="00FE535E"/>
    <w:rsid w:val="00FE6E47"/>
    <w:rsid w:val="00FE772E"/>
    <w:rsid w:val="00FF14A0"/>
    <w:rsid w:val="00FF4568"/>
    <w:rsid w:val="00FF4E2A"/>
    <w:rsid w:val="00FF509E"/>
    <w:rsid w:val="00FF5519"/>
    <w:rsid w:val="00FF612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D95"/>
  <w15:chartTrackingRefBased/>
  <w15:docId w15:val="{D2ED9799-8F7C-4005-ACB0-B42CA0E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link w:val="Nagwek2Znak"/>
    <w:uiPriority w:val="9"/>
    <w:qFormat/>
    <w:rsid w:val="00E8178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pl-PL" w:eastAsia="pl-PL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umeracja1">
    <w:name w:val="Numeracja 1"/>
    <w:basedOn w:val="Lista"/>
    <w:rsid w:val="00F97E86"/>
    <w:pPr>
      <w:ind w:left="360" w:hanging="360"/>
    </w:pPr>
    <w:rPr>
      <w:rFonts w:eastAsia="Times New Roman"/>
      <w:color w:val="auto"/>
      <w:kern w:val="1"/>
      <w:szCs w:val="20"/>
      <w:lang w:bidi="ar-SA"/>
    </w:rPr>
  </w:style>
  <w:style w:type="paragraph" w:customStyle="1" w:styleId="Zawartotabeli">
    <w:name w:val="Zawartość tabeli"/>
    <w:basedOn w:val="Normalny"/>
    <w:rsid w:val="00F97E86"/>
    <w:pPr>
      <w:suppressLineNumbers/>
    </w:pPr>
    <w:rPr>
      <w:rFonts w:eastAsia="Times New Roman" w:cs="Times New Roman"/>
      <w:color w:val="auto"/>
      <w:kern w:val="1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3F0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604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0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paragraph" w:customStyle="1" w:styleId="Normalny1">
    <w:name w:val="Normalny1"/>
    <w:rsid w:val="00B07620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nhideWhenUsed/>
    <w:rsid w:val="00B07620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4C06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NormalnyWeb1">
    <w:name w:val="Normalny (Web)1"/>
    <w:basedOn w:val="Normalny"/>
    <w:rsid w:val="007A09E3"/>
    <w:pPr>
      <w:widowControl/>
      <w:spacing w:before="100" w:after="142" w:line="288" w:lineRule="auto"/>
    </w:pPr>
    <w:rPr>
      <w:rFonts w:ascii="Liberation Serif" w:eastAsia="NSimSun" w:hAnsi="Liberation Serif" w:cs="Times New Roman"/>
      <w:color w:val="auto"/>
      <w:kern w:val="2"/>
      <w:lang w:val="pl-PL" w:eastAsia="ar-SA" w:bidi="ar-SA"/>
    </w:rPr>
  </w:style>
  <w:style w:type="paragraph" w:customStyle="1" w:styleId="Tekstpodstawowy1">
    <w:name w:val="Tekst podstawowy1"/>
    <w:basedOn w:val="Normalny"/>
    <w:rsid w:val="00390C67"/>
    <w:pPr>
      <w:spacing w:after="120" w:line="100" w:lineRule="atLeast"/>
    </w:pPr>
    <w:rPr>
      <w:rFonts w:cs="Mangal"/>
      <w:color w:val="auto"/>
      <w:kern w:val="1"/>
      <w:lang w:val="pl-PL" w:eastAsia="hi-IN" w:bidi="hi-IN"/>
    </w:rPr>
  </w:style>
  <w:style w:type="character" w:styleId="Pogrubienie">
    <w:name w:val="Strong"/>
    <w:uiPriority w:val="22"/>
    <w:qFormat/>
    <w:rsid w:val="00D753FD"/>
    <w:rPr>
      <w:b/>
      <w:bCs/>
    </w:rPr>
  </w:style>
  <w:style w:type="paragraph" w:customStyle="1" w:styleId="Default">
    <w:name w:val="Default"/>
    <w:rsid w:val="006966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E8178C"/>
    <w:rPr>
      <w:b/>
      <w:bCs/>
      <w:sz w:val="36"/>
      <w:szCs w:val="36"/>
    </w:rPr>
  </w:style>
  <w:style w:type="character" w:styleId="Uwydatnienie">
    <w:name w:val="Emphasis"/>
    <w:uiPriority w:val="20"/>
    <w:qFormat/>
    <w:rsid w:val="00B4756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895A-CF6F-49D0-8456-5A338051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</vt:lpstr>
    </vt:vector>
  </TitlesOfParts>
  <Company/>
  <LinksUpToDate>false</LinksUpToDate>
  <CharactersWithSpaces>1151</CharactersWithSpaces>
  <SharedDoc>false</SharedDoc>
  <HLinks>
    <vt:vector size="18" baseType="variant">
      <vt:variant>
        <vt:i4>7733264</vt:i4>
      </vt:variant>
      <vt:variant>
        <vt:i4>6</vt:i4>
      </vt:variant>
      <vt:variant>
        <vt:i4>0</vt:i4>
      </vt:variant>
      <vt:variant>
        <vt:i4>5</vt:i4>
      </vt:variant>
      <vt:variant>
        <vt:lpwstr>mailto:iod@opsgoldap.com.pl</vt:lpwstr>
      </vt:variant>
      <vt:variant>
        <vt:lpwstr/>
      </vt:variant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mailto:sekretariat@opsgoldap.com.pl</vt:lpwstr>
      </vt:variant>
      <vt:variant>
        <vt:lpwstr/>
      </vt:variant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https://opsgoldap.bip.gov.pl/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</dc:title>
  <dc:subject/>
  <dc:creator>Agnieszka Szoka</dc:creator>
  <cp:keywords/>
  <cp:lastModifiedBy>Piotr Mietliński</cp:lastModifiedBy>
  <cp:revision>2</cp:revision>
  <cp:lastPrinted>2025-01-23T07:18:00Z</cp:lastPrinted>
  <dcterms:created xsi:type="dcterms:W3CDTF">2025-01-23T07:23:00Z</dcterms:created>
  <dcterms:modified xsi:type="dcterms:W3CDTF">2025-01-23T07:23:00Z</dcterms:modified>
</cp:coreProperties>
</file>