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F1D26" w14:textId="2E73E15C" w:rsidR="00481571" w:rsidRDefault="00481571" w:rsidP="000F5E05">
      <w:pPr>
        <w:pStyle w:val="Default"/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E45AEA">
        <w:rPr>
          <w:rFonts w:ascii="Calibri" w:hAnsi="Calibri" w:cs="Calibri"/>
          <w:b/>
          <w:bCs/>
          <w:sz w:val="22"/>
          <w:szCs w:val="22"/>
        </w:rPr>
        <w:t>Załącznik Nr 2</w:t>
      </w:r>
    </w:p>
    <w:p w14:paraId="3D7B2554" w14:textId="77777777" w:rsidR="00167369" w:rsidRPr="00E45AEA" w:rsidRDefault="00167369" w:rsidP="00167369">
      <w:pPr>
        <w:pStyle w:val="Default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DCDF33A" w14:textId="77777777" w:rsidR="00911AAF" w:rsidRPr="00E45AEA" w:rsidRDefault="00911AAF" w:rsidP="00167369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ind w:left="6804"/>
        <w:jc w:val="center"/>
        <w:textAlignment w:val="baseline"/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</w:pPr>
      <w:r w:rsidRPr="00E45AEA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>……………………………..</w:t>
      </w:r>
    </w:p>
    <w:p w14:paraId="20F8C94B" w14:textId="6CC511DC" w:rsidR="00911AAF" w:rsidRPr="00E45AEA" w:rsidRDefault="00911AAF" w:rsidP="00167369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ind w:left="6804"/>
        <w:jc w:val="center"/>
        <w:textAlignment w:val="baseline"/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</w:pPr>
      <w:r w:rsidRPr="00E45AEA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>(data)</w:t>
      </w:r>
    </w:p>
    <w:p w14:paraId="034F1831" w14:textId="77777777" w:rsidR="00911AAF" w:rsidRPr="00E45AEA" w:rsidRDefault="00911AAF" w:rsidP="00E45AEA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</w:pPr>
    </w:p>
    <w:p w14:paraId="0C5FD064" w14:textId="0F0C046D" w:rsidR="00911AAF" w:rsidRPr="00E45AEA" w:rsidRDefault="00911AAF" w:rsidP="00167369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ind w:right="6802"/>
        <w:jc w:val="center"/>
        <w:textAlignment w:val="baseline"/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</w:pPr>
      <w:r w:rsidRPr="00E45AEA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>………………………………………..</w:t>
      </w:r>
    </w:p>
    <w:p w14:paraId="52CA55D6" w14:textId="22413A72" w:rsidR="00911AAF" w:rsidRPr="00E45AEA" w:rsidRDefault="00911AAF" w:rsidP="00167369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ind w:right="6802"/>
        <w:jc w:val="center"/>
        <w:textAlignment w:val="baseline"/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</w:pPr>
      <w:r w:rsidRPr="00E45AEA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>(imię i nazwisko)</w:t>
      </w:r>
    </w:p>
    <w:p w14:paraId="374BC47B" w14:textId="77777777" w:rsidR="00911AAF" w:rsidRPr="00E45AEA" w:rsidRDefault="00911AAF" w:rsidP="00E45AEA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</w:pPr>
    </w:p>
    <w:p w14:paraId="70BD73C1" w14:textId="77777777" w:rsidR="00911AAF" w:rsidRPr="00E45AEA" w:rsidRDefault="00911AAF" w:rsidP="00E45AEA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</w:pPr>
    </w:p>
    <w:p w14:paraId="5F55DAF3" w14:textId="77777777" w:rsidR="00911AAF" w:rsidRPr="00E45AEA" w:rsidRDefault="00911AAF" w:rsidP="00E45AEA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Calibri" w:eastAsia="Times New Roman" w:hAnsi="Calibri" w:cs="Calibri"/>
          <w:b/>
          <w:color w:val="auto"/>
          <w:sz w:val="22"/>
          <w:szCs w:val="22"/>
          <w:lang w:val="pl-PL" w:eastAsia="pl-PL" w:bidi="ar-SA"/>
        </w:rPr>
      </w:pPr>
      <w:r w:rsidRPr="00E45AEA">
        <w:rPr>
          <w:rFonts w:ascii="Calibri" w:eastAsia="Times New Roman" w:hAnsi="Calibri" w:cs="Calibri"/>
          <w:b/>
          <w:color w:val="auto"/>
          <w:sz w:val="22"/>
          <w:szCs w:val="22"/>
          <w:lang w:val="pl-PL" w:eastAsia="pl-PL" w:bidi="ar-SA"/>
        </w:rPr>
        <w:t xml:space="preserve">OŚWIADCZENIE </w:t>
      </w:r>
    </w:p>
    <w:p w14:paraId="7BBD925C" w14:textId="77777777" w:rsidR="00911AAF" w:rsidRPr="00E45AEA" w:rsidRDefault="00911AAF" w:rsidP="00E45AEA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</w:pPr>
    </w:p>
    <w:p w14:paraId="79DE6148" w14:textId="77777777" w:rsidR="00911AAF" w:rsidRPr="00E45AEA" w:rsidRDefault="00911AAF" w:rsidP="00E45AEA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</w:pPr>
      <w:r w:rsidRPr="00E45AEA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>W związku z ubieganiem się o zatrudnienie w Ośrodku Pomocy Społecznej w Gołdapi na stanowisko ………………………………………….………………..</w:t>
      </w:r>
    </w:p>
    <w:p w14:paraId="6346F67F" w14:textId="77777777" w:rsidR="00911AAF" w:rsidRPr="00E45AEA" w:rsidRDefault="00911AAF" w:rsidP="00E45AEA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eastAsia="Times New Roman" w:hAnsi="Calibri" w:cs="Calibri"/>
          <w:b/>
          <w:color w:val="auto"/>
          <w:sz w:val="22"/>
          <w:szCs w:val="22"/>
          <w:lang w:val="pl-PL" w:eastAsia="pl-PL" w:bidi="ar-SA"/>
        </w:rPr>
      </w:pPr>
      <w:r w:rsidRPr="00E45AEA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>świadomy/a odpowiedzialności karnej wynikającej z art. 233 Kodeksu karnego oświadczam, że:</w:t>
      </w:r>
    </w:p>
    <w:p w14:paraId="16CEEE74" w14:textId="77777777" w:rsidR="00911AAF" w:rsidRPr="00E45AEA" w:rsidRDefault="00911AAF" w:rsidP="00E45AEA">
      <w:pPr>
        <w:widowControl/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 w:rsidRPr="00E45AEA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posiadam obywatelstwo polskie, </w:t>
      </w:r>
    </w:p>
    <w:p w14:paraId="1B9E968F" w14:textId="77777777" w:rsidR="00911AAF" w:rsidRPr="00E45AEA" w:rsidRDefault="00911AAF" w:rsidP="00E45AEA">
      <w:pPr>
        <w:widowControl/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 w:rsidRPr="00E45AEA">
        <w:rPr>
          <w:rFonts w:ascii="Calibri" w:eastAsia="Times New Roman" w:hAnsi="Calibri" w:cs="Calibri"/>
          <w:sz w:val="22"/>
          <w:szCs w:val="22"/>
          <w:lang w:val="pl-PL" w:eastAsia="pl-PL" w:bidi="ar-SA"/>
        </w:rPr>
        <w:t>posiadam pełną zdolność do czynności prawnych</w:t>
      </w:r>
      <w:r w:rsidR="00AD4AEB" w:rsidRPr="00E45AEA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oraz korzystam z pełni praw publicznych</w:t>
      </w:r>
      <w:r w:rsidRPr="00E45AEA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</w:p>
    <w:p w14:paraId="2E02AB31" w14:textId="49034FDC" w:rsidR="00911AAF" w:rsidRPr="00E45AEA" w:rsidRDefault="00911AAF" w:rsidP="00E45AEA">
      <w:pPr>
        <w:widowControl/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rFonts w:ascii="Calibri" w:eastAsia="Times New Roman" w:hAnsi="Calibri" w:cs="Calibri"/>
          <w:color w:val="333333"/>
          <w:sz w:val="22"/>
          <w:szCs w:val="22"/>
          <w:lang w:val="pl-PL" w:eastAsia="pl-PL" w:bidi="ar-SA"/>
        </w:rPr>
      </w:pPr>
      <w:r w:rsidRPr="00E45AEA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>nie byłem/łam skazana/</w:t>
      </w:r>
      <w:proofErr w:type="spellStart"/>
      <w:r w:rsidRPr="00E45AEA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>ny</w:t>
      </w:r>
      <w:proofErr w:type="spellEnd"/>
      <w:r w:rsidRPr="00E45AEA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 xml:space="preserve"> prawomocnym wyrokiem sądu za umyślne przestępstwo ścigane z</w:t>
      </w:r>
      <w:r w:rsidR="00167369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> </w:t>
      </w:r>
      <w:r w:rsidRPr="00E45AEA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>oskarżenia publicznego lub umyślne przestępstwo skarbowe oraz nie toczy się przeciwko mnie postępowanie karne,</w:t>
      </w:r>
    </w:p>
    <w:p w14:paraId="376E35F7" w14:textId="77777777" w:rsidR="00911AAF" w:rsidRPr="00E45AEA" w:rsidRDefault="00911AAF" w:rsidP="00E45AEA">
      <w:pPr>
        <w:widowControl/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 w:rsidRPr="00E45AEA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korzystam z pełni praw publicznych, </w:t>
      </w:r>
    </w:p>
    <w:p w14:paraId="1A19234B" w14:textId="77777777" w:rsidR="00911AAF" w:rsidRPr="00E45AEA" w:rsidRDefault="00911AAF" w:rsidP="00E45AEA">
      <w:pPr>
        <w:widowControl/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rFonts w:ascii="Calibri" w:eastAsia="Times New Roman" w:hAnsi="Calibri" w:cs="Calibri"/>
          <w:spacing w:val="-2"/>
          <w:sz w:val="22"/>
          <w:szCs w:val="22"/>
          <w:lang w:val="pl-PL" w:eastAsia="pl-PL" w:bidi="ar-SA"/>
        </w:rPr>
      </w:pPr>
      <w:r w:rsidRPr="00E45AEA">
        <w:rPr>
          <w:rFonts w:ascii="Calibri" w:eastAsia="Times New Roman" w:hAnsi="Calibri" w:cs="Calibri"/>
          <w:spacing w:val="-2"/>
          <w:sz w:val="22"/>
          <w:szCs w:val="22"/>
          <w:lang w:val="pl-PL" w:eastAsia="pl-PL" w:bidi="ar-SA"/>
        </w:rPr>
        <w:t>cieszę się nieposzlakowaną opinią,</w:t>
      </w:r>
    </w:p>
    <w:p w14:paraId="516BB090" w14:textId="77777777" w:rsidR="00911AAF" w:rsidRPr="00E45AEA" w:rsidRDefault="00911AAF" w:rsidP="00E45AEA">
      <w:pPr>
        <w:widowControl/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rFonts w:ascii="Calibri" w:eastAsia="Times New Roman" w:hAnsi="Calibri" w:cs="Calibri"/>
          <w:spacing w:val="-2"/>
          <w:sz w:val="22"/>
          <w:szCs w:val="22"/>
          <w:lang w:val="pl-PL" w:eastAsia="pl-PL" w:bidi="ar-SA"/>
        </w:rPr>
      </w:pPr>
      <w:r w:rsidRPr="00E45AEA">
        <w:rPr>
          <w:rFonts w:ascii="Calibri" w:eastAsia="Times New Roman" w:hAnsi="Calibri" w:cs="Calibri"/>
          <w:spacing w:val="-2"/>
          <w:sz w:val="22"/>
          <w:szCs w:val="22"/>
          <w:lang w:val="pl-PL" w:eastAsia="pl-PL" w:bidi="ar-SA"/>
        </w:rPr>
        <w:t xml:space="preserve">posiadam zdrowie pozwalające na zatrudnienie na </w:t>
      </w:r>
      <w:r w:rsidR="00C4110F" w:rsidRPr="00E45AEA">
        <w:rPr>
          <w:rFonts w:ascii="Calibri" w:eastAsia="Times New Roman" w:hAnsi="Calibri" w:cs="Calibri"/>
          <w:spacing w:val="-2"/>
          <w:sz w:val="22"/>
          <w:szCs w:val="22"/>
          <w:lang w:val="pl-PL" w:eastAsia="pl-PL" w:bidi="ar-SA"/>
        </w:rPr>
        <w:t xml:space="preserve">w/w </w:t>
      </w:r>
      <w:r w:rsidRPr="00E45AEA">
        <w:rPr>
          <w:rFonts w:ascii="Calibri" w:eastAsia="Times New Roman" w:hAnsi="Calibri" w:cs="Calibri"/>
          <w:spacing w:val="-2"/>
          <w:sz w:val="22"/>
          <w:szCs w:val="22"/>
          <w:lang w:val="pl-PL" w:eastAsia="pl-PL" w:bidi="ar-SA"/>
        </w:rPr>
        <w:t>stanowisku</w:t>
      </w:r>
      <w:r w:rsidR="00C4110F" w:rsidRPr="00E45AEA">
        <w:rPr>
          <w:rFonts w:ascii="Calibri" w:eastAsia="Times New Roman" w:hAnsi="Calibri" w:cs="Calibri"/>
          <w:spacing w:val="-2"/>
          <w:sz w:val="22"/>
          <w:szCs w:val="22"/>
          <w:lang w:val="pl-PL" w:eastAsia="pl-PL" w:bidi="ar-SA"/>
        </w:rPr>
        <w:t xml:space="preserve"> pracy</w:t>
      </w:r>
      <w:r w:rsidRPr="00E45AEA">
        <w:rPr>
          <w:rFonts w:ascii="Calibri" w:eastAsia="Times New Roman" w:hAnsi="Calibri" w:cs="Calibri"/>
          <w:spacing w:val="-2"/>
          <w:sz w:val="22"/>
          <w:szCs w:val="22"/>
          <w:lang w:val="pl-PL" w:eastAsia="pl-PL" w:bidi="ar-SA"/>
        </w:rPr>
        <w:t>.</w:t>
      </w:r>
    </w:p>
    <w:p w14:paraId="2B61669F" w14:textId="77777777" w:rsidR="00911AAF" w:rsidRPr="00E45AEA" w:rsidRDefault="00911AAF" w:rsidP="00167369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spacing w:val="-2"/>
          <w:sz w:val="22"/>
          <w:szCs w:val="22"/>
          <w:lang w:val="pl-PL" w:eastAsia="pl-PL" w:bidi="ar-SA"/>
        </w:rPr>
      </w:pPr>
    </w:p>
    <w:p w14:paraId="52AAA13A" w14:textId="77777777" w:rsidR="00911AAF" w:rsidRPr="00E45AEA" w:rsidRDefault="00911AAF" w:rsidP="00167369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spacing w:val="-2"/>
          <w:sz w:val="22"/>
          <w:szCs w:val="22"/>
          <w:lang w:val="pl-PL" w:eastAsia="pl-PL" w:bidi="ar-SA"/>
        </w:rPr>
      </w:pPr>
    </w:p>
    <w:p w14:paraId="76F80223" w14:textId="77777777" w:rsidR="00911AAF" w:rsidRPr="00E45AEA" w:rsidRDefault="00911AAF" w:rsidP="00167369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spacing w:val="-2"/>
          <w:sz w:val="22"/>
          <w:szCs w:val="22"/>
          <w:lang w:val="pl-PL" w:eastAsia="pl-PL" w:bidi="ar-SA"/>
        </w:rPr>
      </w:pPr>
    </w:p>
    <w:p w14:paraId="2376F147" w14:textId="6C2A66B5" w:rsidR="00911AAF" w:rsidRPr="00E45AEA" w:rsidRDefault="00911AAF" w:rsidP="00167369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ind w:left="6237"/>
        <w:jc w:val="center"/>
        <w:textAlignment w:val="baseline"/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</w:pPr>
      <w:r w:rsidRPr="00E45AEA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>………………………………………………………..</w:t>
      </w:r>
    </w:p>
    <w:p w14:paraId="4746CCDF" w14:textId="7DC372B9" w:rsidR="00167369" w:rsidRPr="00C067AA" w:rsidRDefault="00911AAF" w:rsidP="00C067AA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ind w:left="6237"/>
        <w:jc w:val="center"/>
        <w:textAlignment w:val="baseline"/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</w:pPr>
      <w:r w:rsidRPr="00E45AEA">
        <w:rPr>
          <w:rFonts w:ascii="Calibri" w:eastAsia="Times New Roman" w:hAnsi="Calibri" w:cs="Calibri"/>
          <w:color w:val="auto"/>
          <w:sz w:val="22"/>
          <w:szCs w:val="22"/>
          <w:lang w:val="pl-PL" w:eastAsia="pl-PL" w:bidi="ar-SA"/>
        </w:rPr>
        <w:t>(czytelny podpis)</w:t>
      </w:r>
    </w:p>
    <w:sectPr w:rsidR="00167369" w:rsidRPr="00C067AA" w:rsidSect="00E45AEA"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E1C1C" w14:textId="77777777" w:rsidR="00C70267" w:rsidRDefault="00C70267" w:rsidP="006043F0">
      <w:r>
        <w:separator/>
      </w:r>
    </w:p>
  </w:endnote>
  <w:endnote w:type="continuationSeparator" w:id="0">
    <w:p w14:paraId="1835B48F" w14:textId="77777777" w:rsidR="00C70267" w:rsidRDefault="00C70267" w:rsidP="0060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E1D2B" w14:textId="77777777" w:rsidR="00C70267" w:rsidRDefault="00C70267" w:rsidP="006043F0">
      <w:r>
        <w:separator/>
      </w:r>
    </w:p>
  </w:footnote>
  <w:footnote w:type="continuationSeparator" w:id="0">
    <w:p w14:paraId="5290FCF7" w14:textId="77777777" w:rsidR="00C70267" w:rsidRDefault="00C70267" w:rsidP="00604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11"/>
    <w:multiLevelType w:val="multilevel"/>
    <w:tmpl w:val="0C06B0B8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Calibri"/>
        <w:kern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ahoma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C64FA9"/>
    <w:multiLevelType w:val="hybridMultilevel"/>
    <w:tmpl w:val="84147644"/>
    <w:lvl w:ilvl="0" w:tplc="A392CB7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3186260"/>
    <w:multiLevelType w:val="hybridMultilevel"/>
    <w:tmpl w:val="A3B25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436E6"/>
    <w:multiLevelType w:val="hybridMultilevel"/>
    <w:tmpl w:val="79088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D740C"/>
    <w:multiLevelType w:val="multilevel"/>
    <w:tmpl w:val="6E3C4CB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040181"/>
    <w:multiLevelType w:val="hybridMultilevel"/>
    <w:tmpl w:val="F9EA2362"/>
    <w:lvl w:ilvl="0" w:tplc="FE2688D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19046E47"/>
    <w:multiLevelType w:val="multilevel"/>
    <w:tmpl w:val="C5D28DA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7E6190"/>
    <w:multiLevelType w:val="hybridMultilevel"/>
    <w:tmpl w:val="4012741E"/>
    <w:lvl w:ilvl="0" w:tplc="496654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5046D"/>
    <w:multiLevelType w:val="hybridMultilevel"/>
    <w:tmpl w:val="13D052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F857FC"/>
    <w:multiLevelType w:val="hybridMultilevel"/>
    <w:tmpl w:val="08E466AA"/>
    <w:lvl w:ilvl="0" w:tplc="D6308AE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E0781"/>
    <w:multiLevelType w:val="multilevel"/>
    <w:tmpl w:val="2B80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8E60BC"/>
    <w:multiLevelType w:val="multilevel"/>
    <w:tmpl w:val="8BD84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F290211"/>
    <w:multiLevelType w:val="multilevel"/>
    <w:tmpl w:val="EE8A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1F748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850199E"/>
    <w:multiLevelType w:val="hybridMultilevel"/>
    <w:tmpl w:val="F4C25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B87E7D"/>
    <w:multiLevelType w:val="hybridMultilevel"/>
    <w:tmpl w:val="12943900"/>
    <w:lvl w:ilvl="0" w:tplc="9C4CB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817D5E"/>
    <w:multiLevelType w:val="multilevel"/>
    <w:tmpl w:val="BDE0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D9752D"/>
    <w:multiLevelType w:val="hybridMultilevel"/>
    <w:tmpl w:val="1B840F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1866122"/>
    <w:multiLevelType w:val="hybridMultilevel"/>
    <w:tmpl w:val="C5004400"/>
    <w:lvl w:ilvl="0" w:tplc="22DEF916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42A7E"/>
    <w:multiLevelType w:val="hybridMultilevel"/>
    <w:tmpl w:val="E2A0AA9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F36B65"/>
    <w:multiLevelType w:val="hybridMultilevel"/>
    <w:tmpl w:val="193EE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8528A3"/>
    <w:multiLevelType w:val="multilevel"/>
    <w:tmpl w:val="5BD0B0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FB64EA0"/>
    <w:multiLevelType w:val="multilevel"/>
    <w:tmpl w:val="421A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757511"/>
    <w:multiLevelType w:val="multilevel"/>
    <w:tmpl w:val="DB52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AB370D"/>
    <w:multiLevelType w:val="hybridMultilevel"/>
    <w:tmpl w:val="67386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729AE"/>
    <w:multiLevelType w:val="hybridMultilevel"/>
    <w:tmpl w:val="1292D05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F4214D"/>
    <w:multiLevelType w:val="hybridMultilevel"/>
    <w:tmpl w:val="601A5AB0"/>
    <w:lvl w:ilvl="0" w:tplc="9C4CB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29440C"/>
    <w:multiLevelType w:val="hybridMultilevel"/>
    <w:tmpl w:val="083C6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43CAA"/>
    <w:multiLevelType w:val="hybridMultilevel"/>
    <w:tmpl w:val="083AD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9E632E"/>
    <w:multiLevelType w:val="multilevel"/>
    <w:tmpl w:val="49A2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193385"/>
    <w:multiLevelType w:val="multilevel"/>
    <w:tmpl w:val="885A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93764C"/>
    <w:multiLevelType w:val="hybridMultilevel"/>
    <w:tmpl w:val="20C465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230C2E"/>
    <w:multiLevelType w:val="multilevel"/>
    <w:tmpl w:val="EA1E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C8234E"/>
    <w:multiLevelType w:val="multilevel"/>
    <w:tmpl w:val="3D3A642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4DB4B18"/>
    <w:multiLevelType w:val="multilevel"/>
    <w:tmpl w:val="370E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C30884"/>
    <w:multiLevelType w:val="hybridMultilevel"/>
    <w:tmpl w:val="640EEFF8"/>
    <w:lvl w:ilvl="0" w:tplc="A364CF8A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5" w15:restartNumberingAfterBreak="0">
    <w:nsid w:val="770D077E"/>
    <w:multiLevelType w:val="hybridMultilevel"/>
    <w:tmpl w:val="683C4D20"/>
    <w:lvl w:ilvl="0" w:tplc="502E79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734AC0"/>
    <w:multiLevelType w:val="hybridMultilevel"/>
    <w:tmpl w:val="CC160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655976">
    <w:abstractNumId w:val="0"/>
  </w:num>
  <w:num w:numId="2" w16cid:durableId="1326544439">
    <w:abstractNumId w:val="1"/>
  </w:num>
  <w:num w:numId="3" w16cid:durableId="1859853052">
    <w:abstractNumId w:val="2"/>
  </w:num>
  <w:num w:numId="4" w16cid:durableId="2077824500">
    <w:abstractNumId w:val="3"/>
  </w:num>
  <w:num w:numId="5" w16cid:durableId="1573152795">
    <w:abstractNumId w:val="4"/>
  </w:num>
  <w:num w:numId="6" w16cid:durableId="760948205">
    <w:abstractNumId w:val="5"/>
  </w:num>
  <w:num w:numId="7" w16cid:durableId="590890719">
    <w:abstractNumId w:val="6"/>
  </w:num>
  <w:num w:numId="8" w16cid:durableId="483396553">
    <w:abstractNumId w:val="7"/>
  </w:num>
  <w:num w:numId="9" w16cid:durableId="1052192978">
    <w:abstractNumId w:val="23"/>
  </w:num>
  <w:num w:numId="10" w16cid:durableId="675038402">
    <w:abstractNumId w:val="27"/>
  </w:num>
  <w:num w:numId="11" w16cid:durableId="2100445746">
    <w:abstractNumId w:val="34"/>
  </w:num>
  <w:num w:numId="12" w16cid:durableId="971981857">
    <w:abstractNumId w:val="25"/>
  </w:num>
  <w:num w:numId="13" w16cid:durableId="1709646442">
    <w:abstractNumId w:val="16"/>
  </w:num>
  <w:num w:numId="14" w16cid:durableId="1858616315">
    <w:abstractNumId w:val="33"/>
  </w:num>
  <w:num w:numId="15" w16cid:durableId="1178733327">
    <w:abstractNumId w:val="44"/>
  </w:num>
  <w:num w:numId="16" w16cid:durableId="1763407213">
    <w:abstractNumId w:val="13"/>
  </w:num>
  <w:num w:numId="17" w16cid:durableId="493763311">
    <w:abstractNumId w:val="40"/>
  </w:num>
  <w:num w:numId="18" w16cid:durableId="573391745">
    <w:abstractNumId w:val="9"/>
  </w:num>
  <w:num w:numId="19" w16cid:durableId="1729456758">
    <w:abstractNumId w:val="8"/>
  </w:num>
  <w:num w:numId="20" w16cid:durableId="150601819">
    <w:abstractNumId w:val="17"/>
  </w:num>
  <w:num w:numId="21" w16cid:durableId="1307973549">
    <w:abstractNumId w:val="26"/>
  </w:num>
  <w:num w:numId="22" w16cid:durableId="2095273413">
    <w:abstractNumId w:val="45"/>
  </w:num>
  <w:num w:numId="23" w16cid:durableId="857236193">
    <w:abstractNumId w:val="11"/>
  </w:num>
  <w:num w:numId="27" w16cid:durableId="14466605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12576">
    <w:abstractNumId w:val="22"/>
  </w:num>
  <w:num w:numId="29" w16cid:durableId="91434062">
    <w:abstractNumId w:val="30"/>
  </w:num>
  <w:num w:numId="30" w16cid:durableId="1860239665">
    <w:abstractNumId w:val="24"/>
  </w:num>
  <w:num w:numId="31" w16cid:durableId="1347754638">
    <w:abstractNumId w:val="43"/>
  </w:num>
  <w:num w:numId="32" w16cid:durableId="1766027016">
    <w:abstractNumId w:val="41"/>
  </w:num>
  <w:num w:numId="33" w16cid:durableId="1733187440">
    <w:abstractNumId w:val="39"/>
  </w:num>
  <w:num w:numId="34" w16cid:durableId="977034320">
    <w:abstractNumId w:val="38"/>
  </w:num>
  <w:num w:numId="35" w16cid:durableId="955598120">
    <w:abstractNumId w:val="18"/>
  </w:num>
  <w:num w:numId="36" w16cid:durableId="1682126160">
    <w:abstractNumId w:val="20"/>
  </w:num>
  <w:num w:numId="37" w16cid:durableId="2135365295">
    <w:abstractNumId w:val="31"/>
  </w:num>
  <w:num w:numId="38" w16cid:durableId="2117434629">
    <w:abstractNumId w:val="21"/>
  </w:num>
  <w:num w:numId="39" w16cid:durableId="1950240445">
    <w:abstractNumId w:val="15"/>
  </w:num>
  <w:num w:numId="40" w16cid:durableId="1634944453">
    <w:abstractNumId w:val="37"/>
  </w:num>
  <w:num w:numId="41" w16cid:durableId="1709910811">
    <w:abstractNumId w:val="36"/>
  </w:num>
  <w:num w:numId="42" w16cid:durableId="1961065599">
    <w:abstractNumId w:val="46"/>
  </w:num>
  <w:num w:numId="43" w16cid:durableId="1622806766">
    <w:abstractNumId w:val="28"/>
  </w:num>
  <w:num w:numId="44" w16cid:durableId="1066950751">
    <w:abstractNumId w:val="10"/>
  </w:num>
  <w:num w:numId="45" w16cid:durableId="1814371743">
    <w:abstractNumId w:val="32"/>
  </w:num>
  <w:num w:numId="46" w16cid:durableId="637808219">
    <w:abstractNumId w:val="29"/>
  </w:num>
  <w:num w:numId="47" w16cid:durableId="487330273">
    <w:abstractNumId w:val="19"/>
  </w:num>
  <w:num w:numId="48" w16cid:durableId="592471208">
    <w:abstractNumId w:val="42"/>
  </w:num>
  <w:num w:numId="49" w16cid:durableId="1399205132">
    <w:abstractNumId w:val="12"/>
  </w:num>
  <w:num w:numId="50" w16cid:durableId="17344999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01"/>
    <w:rsid w:val="000026EC"/>
    <w:rsid w:val="00002F6E"/>
    <w:rsid w:val="00007B29"/>
    <w:rsid w:val="0001128D"/>
    <w:rsid w:val="000141EF"/>
    <w:rsid w:val="00015C46"/>
    <w:rsid w:val="00016136"/>
    <w:rsid w:val="000255FE"/>
    <w:rsid w:val="00030233"/>
    <w:rsid w:val="00035FE2"/>
    <w:rsid w:val="0003605D"/>
    <w:rsid w:val="00037B92"/>
    <w:rsid w:val="00043425"/>
    <w:rsid w:val="00043EFC"/>
    <w:rsid w:val="0004624B"/>
    <w:rsid w:val="00046875"/>
    <w:rsid w:val="0005132D"/>
    <w:rsid w:val="00054613"/>
    <w:rsid w:val="00057ABD"/>
    <w:rsid w:val="000614CD"/>
    <w:rsid w:val="000628C2"/>
    <w:rsid w:val="00062909"/>
    <w:rsid w:val="0006335D"/>
    <w:rsid w:val="000642B0"/>
    <w:rsid w:val="00071576"/>
    <w:rsid w:val="00072B76"/>
    <w:rsid w:val="000829AC"/>
    <w:rsid w:val="00082F44"/>
    <w:rsid w:val="000868CD"/>
    <w:rsid w:val="000919C6"/>
    <w:rsid w:val="00091AF9"/>
    <w:rsid w:val="000932CA"/>
    <w:rsid w:val="00094DD5"/>
    <w:rsid w:val="000965CA"/>
    <w:rsid w:val="000A4AC8"/>
    <w:rsid w:val="000A4B58"/>
    <w:rsid w:val="000A4D17"/>
    <w:rsid w:val="000A4DAF"/>
    <w:rsid w:val="000A52A2"/>
    <w:rsid w:val="000A739F"/>
    <w:rsid w:val="000A7E78"/>
    <w:rsid w:val="000B2C60"/>
    <w:rsid w:val="000B38FA"/>
    <w:rsid w:val="000B63B1"/>
    <w:rsid w:val="000B71E8"/>
    <w:rsid w:val="000B7CEC"/>
    <w:rsid w:val="000C5070"/>
    <w:rsid w:val="000C5DB0"/>
    <w:rsid w:val="000C60D3"/>
    <w:rsid w:val="000C66FB"/>
    <w:rsid w:val="000C767F"/>
    <w:rsid w:val="000D27F7"/>
    <w:rsid w:val="000D7161"/>
    <w:rsid w:val="000D75B9"/>
    <w:rsid w:val="000E6584"/>
    <w:rsid w:val="000E65F7"/>
    <w:rsid w:val="000E7E4A"/>
    <w:rsid w:val="000F0DD7"/>
    <w:rsid w:val="000F4985"/>
    <w:rsid w:val="000F5E05"/>
    <w:rsid w:val="000F5F36"/>
    <w:rsid w:val="000F62B1"/>
    <w:rsid w:val="000F6C2E"/>
    <w:rsid w:val="000F7D5E"/>
    <w:rsid w:val="00102F49"/>
    <w:rsid w:val="001064BD"/>
    <w:rsid w:val="00110072"/>
    <w:rsid w:val="00111548"/>
    <w:rsid w:val="00114DFA"/>
    <w:rsid w:val="00115039"/>
    <w:rsid w:val="00116637"/>
    <w:rsid w:val="00120D59"/>
    <w:rsid w:val="00122500"/>
    <w:rsid w:val="001244C7"/>
    <w:rsid w:val="001252FE"/>
    <w:rsid w:val="0012561E"/>
    <w:rsid w:val="0012611A"/>
    <w:rsid w:val="001264DB"/>
    <w:rsid w:val="00126707"/>
    <w:rsid w:val="00126C41"/>
    <w:rsid w:val="00126FF8"/>
    <w:rsid w:val="001300A3"/>
    <w:rsid w:val="0013239D"/>
    <w:rsid w:val="00132D1B"/>
    <w:rsid w:val="00133BD9"/>
    <w:rsid w:val="00137EBE"/>
    <w:rsid w:val="00141126"/>
    <w:rsid w:val="0014119B"/>
    <w:rsid w:val="001423F2"/>
    <w:rsid w:val="001431FD"/>
    <w:rsid w:val="00143219"/>
    <w:rsid w:val="00143DBA"/>
    <w:rsid w:val="00145D4E"/>
    <w:rsid w:val="00153EE5"/>
    <w:rsid w:val="001540B2"/>
    <w:rsid w:val="00156207"/>
    <w:rsid w:val="0016094B"/>
    <w:rsid w:val="00162264"/>
    <w:rsid w:val="001634BF"/>
    <w:rsid w:val="00163737"/>
    <w:rsid w:val="00166473"/>
    <w:rsid w:val="00166C04"/>
    <w:rsid w:val="00167369"/>
    <w:rsid w:val="00172432"/>
    <w:rsid w:val="001774ED"/>
    <w:rsid w:val="00177757"/>
    <w:rsid w:val="00180C5E"/>
    <w:rsid w:val="00180F3F"/>
    <w:rsid w:val="00181070"/>
    <w:rsid w:val="001817E4"/>
    <w:rsid w:val="0018797F"/>
    <w:rsid w:val="00187D86"/>
    <w:rsid w:val="00190D34"/>
    <w:rsid w:val="00190FE4"/>
    <w:rsid w:val="001915BE"/>
    <w:rsid w:val="0019434F"/>
    <w:rsid w:val="0019630D"/>
    <w:rsid w:val="00197D4A"/>
    <w:rsid w:val="00197F75"/>
    <w:rsid w:val="001A232C"/>
    <w:rsid w:val="001A65BD"/>
    <w:rsid w:val="001A698C"/>
    <w:rsid w:val="001A6E2B"/>
    <w:rsid w:val="001A7810"/>
    <w:rsid w:val="001B1E09"/>
    <w:rsid w:val="001B273D"/>
    <w:rsid w:val="001B413D"/>
    <w:rsid w:val="001B4F79"/>
    <w:rsid w:val="001B7118"/>
    <w:rsid w:val="001C0523"/>
    <w:rsid w:val="001C4211"/>
    <w:rsid w:val="001C444A"/>
    <w:rsid w:val="001C4DED"/>
    <w:rsid w:val="001C4E93"/>
    <w:rsid w:val="001C5850"/>
    <w:rsid w:val="001D0DFB"/>
    <w:rsid w:val="001D0F04"/>
    <w:rsid w:val="001D1522"/>
    <w:rsid w:val="001D1C09"/>
    <w:rsid w:val="001D5076"/>
    <w:rsid w:val="001D52F3"/>
    <w:rsid w:val="001D59C2"/>
    <w:rsid w:val="001D5C53"/>
    <w:rsid w:val="001D60C7"/>
    <w:rsid w:val="001D6398"/>
    <w:rsid w:val="001D7686"/>
    <w:rsid w:val="001E1689"/>
    <w:rsid w:val="001E5376"/>
    <w:rsid w:val="001E5DAB"/>
    <w:rsid w:val="001E6D85"/>
    <w:rsid w:val="001F2F4F"/>
    <w:rsid w:val="001F700B"/>
    <w:rsid w:val="002004E4"/>
    <w:rsid w:val="00200F42"/>
    <w:rsid w:val="00205C0B"/>
    <w:rsid w:val="0021301A"/>
    <w:rsid w:val="00216978"/>
    <w:rsid w:val="00216C8D"/>
    <w:rsid w:val="0022076A"/>
    <w:rsid w:val="00226319"/>
    <w:rsid w:val="002300ED"/>
    <w:rsid w:val="002300F7"/>
    <w:rsid w:val="00232160"/>
    <w:rsid w:val="00234276"/>
    <w:rsid w:val="00234994"/>
    <w:rsid w:val="002418E6"/>
    <w:rsid w:val="002429BD"/>
    <w:rsid w:val="002441F0"/>
    <w:rsid w:val="0024443D"/>
    <w:rsid w:val="00244C12"/>
    <w:rsid w:val="002450DD"/>
    <w:rsid w:val="00246D74"/>
    <w:rsid w:val="002471FC"/>
    <w:rsid w:val="00251D0B"/>
    <w:rsid w:val="002548DC"/>
    <w:rsid w:val="002555D1"/>
    <w:rsid w:val="00257625"/>
    <w:rsid w:val="00257AEA"/>
    <w:rsid w:val="00261E27"/>
    <w:rsid w:val="0026621A"/>
    <w:rsid w:val="00266C0C"/>
    <w:rsid w:val="00266DED"/>
    <w:rsid w:val="002670A9"/>
    <w:rsid w:val="00267FDB"/>
    <w:rsid w:val="00273B10"/>
    <w:rsid w:val="002746F2"/>
    <w:rsid w:val="00274D29"/>
    <w:rsid w:val="00283334"/>
    <w:rsid w:val="002849E3"/>
    <w:rsid w:val="002849FF"/>
    <w:rsid w:val="00284CCB"/>
    <w:rsid w:val="002900F8"/>
    <w:rsid w:val="002918CF"/>
    <w:rsid w:val="00292938"/>
    <w:rsid w:val="0029393C"/>
    <w:rsid w:val="00296601"/>
    <w:rsid w:val="00296B7F"/>
    <w:rsid w:val="00296E1F"/>
    <w:rsid w:val="002A13E1"/>
    <w:rsid w:val="002A1AF7"/>
    <w:rsid w:val="002A5156"/>
    <w:rsid w:val="002B2921"/>
    <w:rsid w:val="002B3797"/>
    <w:rsid w:val="002B6E67"/>
    <w:rsid w:val="002B78D5"/>
    <w:rsid w:val="002C0BF2"/>
    <w:rsid w:val="002C12C0"/>
    <w:rsid w:val="002C31FF"/>
    <w:rsid w:val="002C3D43"/>
    <w:rsid w:val="002C52BA"/>
    <w:rsid w:val="002C641B"/>
    <w:rsid w:val="002D290F"/>
    <w:rsid w:val="002D5158"/>
    <w:rsid w:val="002D52E4"/>
    <w:rsid w:val="002D5D89"/>
    <w:rsid w:val="002E1E7A"/>
    <w:rsid w:val="002E6061"/>
    <w:rsid w:val="002E61C9"/>
    <w:rsid w:val="002F3E60"/>
    <w:rsid w:val="002F5714"/>
    <w:rsid w:val="002F57E4"/>
    <w:rsid w:val="002F7B1B"/>
    <w:rsid w:val="00301FCE"/>
    <w:rsid w:val="003030C2"/>
    <w:rsid w:val="0030743D"/>
    <w:rsid w:val="00310634"/>
    <w:rsid w:val="0031338E"/>
    <w:rsid w:val="0031573D"/>
    <w:rsid w:val="00315B96"/>
    <w:rsid w:val="003161B4"/>
    <w:rsid w:val="00316701"/>
    <w:rsid w:val="0031754C"/>
    <w:rsid w:val="003206CF"/>
    <w:rsid w:val="003209AD"/>
    <w:rsid w:val="00321A26"/>
    <w:rsid w:val="003224C0"/>
    <w:rsid w:val="00323C2C"/>
    <w:rsid w:val="00325212"/>
    <w:rsid w:val="00332CC0"/>
    <w:rsid w:val="00333461"/>
    <w:rsid w:val="003337E5"/>
    <w:rsid w:val="00334F42"/>
    <w:rsid w:val="003357D3"/>
    <w:rsid w:val="00337226"/>
    <w:rsid w:val="00337321"/>
    <w:rsid w:val="003412DF"/>
    <w:rsid w:val="00342633"/>
    <w:rsid w:val="00347608"/>
    <w:rsid w:val="00350E97"/>
    <w:rsid w:val="00351270"/>
    <w:rsid w:val="003533DA"/>
    <w:rsid w:val="00353BF3"/>
    <w:rsid w:val="0035512F"/>
    <w:rsid w:val="00355E92"/>
    <w:rsid w:val="00356232"/>
    <w:rsid w:val="00361F63"/>
    <w:rsid w:val="00363749"/>
    <w:rsid w:val="00363B43"/>
    <w:rsid w:val="00371080"/>
    <w:rsid w:val="0037155F"/>
    <w:rsid w:val="003717E2"/>
    <w:rsid w:val="003745E3"/>
    <w:rsid w:val="00374779"/>
    <w:rsid w:val="00376814"/>
    <w:rsid w:val="00376A7F"/>
    <w:rsid w:val="00385876"/>
    <w:rsid w:val="00386DCD"/>
    <w:rsid w:val="003870D8"/>
    <w:rsid w:val="00390C67"/>
    <w:rsid w:val="00391417"/>
    <w:rsid w:val="0039267C"/>
    <w:rsid w:val="0039291F"/>
    <w:rsid w:val="0039517B"/>
    <w:rsid w:val="0039623A"/>
    <w:rsid w:val="003973C1"/>
    <w:rsid w:val="00397ABB"/>
    <w:rsid w:val="003A0689"/>
    <w:rsid w:val="003A0EB4"/>
    <w:rsid w:val="003A1BFC"/>
    <w:rsid w:val="003A474F"/>
    <w:rsid w:val="003A62E4"/>
    <w:rsid w:val="003A6599"/>
    <w:rsid w:val="003A719D"/>
    <w:rsid w:val="003A78A5"/>
    <w:rsid w:val="003B25A8"/>
    <w:rsid w:val="003B2ABA"/>
    <w:rsid w:val="003B2FFA"/>
    <w:rsid w:val="003B30F9"/>
    <w:rsid w:val="003C3476"/>
    <w:rsid w:val="003C4244"/>
    <w:rsid w:val="003C48B0"/>
    <w:rsid w:val="003D443B"/>
    <w:rsid w:val="003E122A"/>
    <w:rsid w:val="003E55E8"/>
    <w:rsid w:val="003E7A1C"/>
    <w:rsid w:val="003F02F4"/>
    <w:rsid w:val="003F0E07"/>
    <w:rsid w:val="003F12C2"/>
    <w:rsid w:val="003F1399"/>
    <w:rsid w:val="003F6D59"/>
    <w:rsid w:val="00400277"/>
    <w:rsid w:val="00403273"/>
    <w:rsid w:val="00403DA3"/>
    <w:rsid w:val="004134E1"/>
    <w:rsid w:val="00421D11"/>
    <w:rsid w:val="0042353B"/>
    <w:rsid w:val="00425C60"/>
    <w:rsid w:val="00425D34"/>
    <w:rsid w:val="004279CE"/>
    <w:rsid w:val="0043074B"/>
    <w:rsid w:val="00431189"/>
    <w:rsid w:val="00432949"/>
    <w:rsid w:val="0043489C"/>
    <w:rsid w:val="00434ECC"/>
    <w:rsid w:val="00440BA1"/>
    <w:rsid w:val="00444241"/>
    <w:rsid w:val="004509E1"/>
    <w:rsid w:val="00450B65"/>
    <w:rsid w:val="00452B92"/>
    <w:rsid w:val="00454CAF"/>
    <w:rsid w:val="00456964"/>
    <w:rsid w:val="00461681"/>
    <w:rsid w:val="00466D54"/>
    <w:rsid w:val="0046713A"/>
    <w:rsid w:val="00470577"/>
    <w:rsid w:val="0047257E"/>
    <w:rsid w:val="00472EB1"/>
    <w:rsid w:val="0047505C"/>
    <w:rsid w:val="00476926"/>
    <w:rsid w:val="00481571"/>
    <w:rsid w:val="0048497C"/>
    <w:rsid w:val="00487434"/>
    <w:rsid w:val="00487C88"/>
    <w:rsid w:val="0049703E"/>
    <w:rsid w:val="004A3F31"/>
    <w:rsid w:val="004A6E4F"/>
    <w:rsid w:val="004A711F"/>
    <w:rsid w:val="004B048D"/>
    <w:rsid w:val="004B1F1E"/>
    <w:rsid w:val="004B3D07"/>
    <w:rsid w:val="004B5055"/>
    <w:rsid w:val="004C1A87"/>
    <w:rsid w:val="004C234E"/>
    <w:rsid w:val="004C2C1C"/>
    <w:rsid w:val="004C4840"/>
    <w:rsid w:val="004C67DB"/>
    <w:rsid w:val="004C6B0D"/>
    <w:rsid w:val="004C6D5C"/>
    <w:rsid w:val="004C6D8B"/>
    <w:rsid w:val="004C7796"/>
    <w:rsid w:val="004C7C52"/>
    <w:rsid w:val="004D65C0"/>
    <w:rsid w:val="004D694C"/>
    <w:rsid w:val="004D77FE"/>
    <w:rsid w:val="004E03E9"/>
    <w:rsid w:val="004E288E"/>
    <w:rsid w:val="004E317B"/>
    <w:rsid w:val="004E3576"/>
    <w:rsid w:val="004E6CBA"/>
    <w:rsid w:val="004E7021"/>
    <w:rsid w:val="004E71CA"/>
    <w:rsid w:val="004F0A8B"/>
    <w:rsid w:val="004F3229"/>
    <w:rsid w:val="004F3E87"/>
    <w:rsid w:val="004F599F"/>
    <w:rsid w:val="004F6058"/>
    <w:rsid w:val="0050530A"/>
    <w:rsid w:val="005065C5"/>
    <w:rsid w:val="005123F6"/>
    <w:rsid w:val="00520F49"/>
    <w:rsid w:val="00522AD7"/>
    <w:rsid w:val="00524FCC"/>
    <w:rsid w:val="005252BB"/>
    <w:rsid w:val="00525580"/>
    <w:rsid w:val="00526AEA"/>
    <w:rsid w:val="005320BA"/>
    <w:rsid w:val="00532AEB"/>
    <w:rsid w:val="005411A0"/>
    <w:rsid w:val="00551A79"/>
    <w:rsid w:val="00552B61"/>
    <w:rsid w:val="0055375E"/>
    <w:rsid w:val="00553834"/>
    <w:rsid w:val="005556BA"/>
    <w:rsid w:val="00555F2A"/>
    <w:rsid w:val="00560E8D"/>
    <w:rsid w:val="00563FD6"/>
    <w:rsid w:val="0056456D"/>
    <w:rsid w:val="00565110"/>
    <w:rsid w:val="005654F9"/>
    <w:rsid w:val="00565CEA"/>
    <w:rsid w:val="005667DB"/>
    <w:rsid w:val="00567CC6"/>
    <w:rsid w:val="005878C3"/>
    <w:rsid w:val="005903A1"/>
    <w:rsid w:val="00590F46"/>
    <w:rsid w:val="00591175"/>
    <w:rsid w:val="00593002"/>
    <w:rsid w:val="0059350F"/>
    <w:rsid w:val="005961D5"/>
    <w:rsid w:val="00597E27"/>
    <w:rsid w:val="005A1198"/>
    <w:rsid w:val="005A1C51"/>
    <w:rsid w:val="005A2753"/>
    <w:rsid w:val="005A2B0D"/>
    <w:rsid w:val="005A43DC"/>
    <w:rsid w:val="005A73B7"/>
    <w:rsid w:val="005B0D8E"/>
    <w:rsid w:val="005B122E"/>
    <w:rsid w:val="005C01CD"/>
    <w:rsid w:val="005C4B13"/>
    <w:rsid w:val="005C4F6F"/>
    <w:rsid w:val="005D0A97"/>
    <w:rsid w:val="005D22A1"/>
    <w:rsid w:val="005D22F3"/>
    <w:rsid w:val="005D3F56"/>
    <w:rsid w:val="005D64DB"/>
    <w:rsid w:val="005D64EA"/>
    <w:rsid w:val="005D6877"/>
    <w:rsid w:val="005D7BFD"/>
    <w:rsid w:val="005D7CFD"/>
    <w:rsid w:val="005E0369"/>
    <w:rsid w:val="005E11FD"/>
    <w:rsid w:val="005E1672"/>
    <w:rsid w:val="005E1F0A"/>
    <w:rsid w:val="005E2C3B"/>
    <w:rsid w:val="005E3027"/>
    <w:rsid w:val="005E77B5"/>
    <w:rsid w:val="005F3124"/>
    <w:rsid w:val="005F440A"/>
    <w:rsid w:val="005F7538"/>
    <w:rsid w:val="005F7FA2"/>
    <w:rsid w:val="0060067A"/>
    <w:rsid w:val="00600DFE"/>
    <w:rsid w:val="00603B7C"/>
    <w:rsid w:val="006043F0"/>
    <w:rsid w:val="006055C9"/>
    <w:rsid w:val="0061101F"/>
    <w:rsid w:val="00611652"/>
    <w:rsid w:val="00612F49"/>
    <w:rsid w:val="00613104"/>
    <w:rsid w:val="006131E8"/>
    <w:rsid w:val="00621620"/>
    <w:rsid w:val="006239F4"/>
    <w:rsid w:val="00625AFB"/>
    <w:rsid w:val="00627721"/>
    <w:rsid w:val="00632FC0"/>
    <w:rsid w:val="00637352"/>
    <w:rsid w:val="00637ABF"/>
    <w:rsid w:val="00637D40"/>
    <w:rsid w:val="00640C28"/>
    <w:rsid w:val="00640EAA"/>
    <w:rsid w:val="00643DB0"/>
    <w:rsid w:val="00644700"/>
    <w:rsid w:val="00646008"/>
    <w:rsid w:val="006463CD"/>
    <w:rsid w:val="00647625"/>
    <w:rsid w:val="0064794F"/>
    <w:rsid w:val="00651FCB"/>
    <w:rsid w:val="0065231E"/>
    <w:rsid w:val="0065467E"/>
    <w:rsid w:val="00655CFB"/>
    <w:rsid w:val="00655D35"/>
    <w:rsid w:val="006565B3"/>
    <w:rsid w:val="006572DD"/>
    <w:rsid w:val="0066618E"/>
    <w:rsid w:val="0066729C"/>
    <w:rsid w:val="006675C3"/>
    <w:rsid w:val="00671AEB"/>
    <w:rsid w:val="00673667"/>
    <w:rsid w:val="00673A5A"/>
    <w:rsid w:val="00674F11"/>
    <w:rsid w:val="00676F16"/>
    <w:rsid w:val="00681189"/>
    <w:rsid w:val="00683EE0"/>
    <w:rsid w:val="00687CE5"/>
    <w:rsid w:val="006936F5"/>
    <w:rsid w:val="00693E36"/>
    <w:rsid w:val="006948A1"/>
    <w:rsid w:val="00694C77"/>
    <w:rsid w:val="00694E75"/>
    <w:rsid w:val="006966F5"/>
    <w:rsid w:val="006A172D"/>
    <w:rsid w:val="006A36F1"/>
    <w:rsid w:val="006A3757"/>
    <w:rsid w:val="006A6EC7"/>
    <w:rsid w:val="006A7BFC"/>
    <w:rsid w:val="006B00BA"/>
    <w:rsid w:val="006B1515"/>
    <w:rsid w:val="006B18C9"/>
    <w:rsid w:val="006B433E"/>
    <w:rsid w:val="006B52D7"/>
    <w:rsid w:val="006B74DE"/>
    <w:rsid w:val="006B78AC"/>
    <w:rsid w:val="006C3949"/>
    <w:rsid w:val="006C4480"/>
    <w:rsid w:val="006D0946"/>
    <w:rsid w:val="006D5F37"/>
    <w:rsid w:val="006E0B0B"/>
    <w:rsid w:val="006E198B"/>
    <w:rsid w:val="006E1A4B"/>
    <w:rsid w:val="006E2860"/>
    <w:rsid w:val="006E5FFF"/>
    <w:rsid w:val="006E63A3"/>
    <w:rsid w:val="006F404A"/>
    <w:rsid w:val="006F50B7"/>
    <w:rsid w:val="006F6111"/>
    <w:rsid w:val="006F6882"/>
    <w:rsid w:val="006F71A7"/>
    <w:rsid w:val="006F76BB"/>
    <w:rsid w:val="00700EDA"/>
    <w:rsid w:val="007028BD"/>
    <w:rsid w:val="00702B90"/>
    <w:rsid w:val="00703185"/>
    <w:rsid w:val="00705B4A"/>
    <w:rsid w:val="00705B85"/>
    <w:rsid w:val="0071124F"/>
    <w:rsid w:val="00713794"/>
    <w:rsid w:val="007141D9"/>
    <w:rsid w:val="00714DDD"/>
    <w:rsid w:val="00715AC1"/>
    <w:rsid w:val="0071694F"/>
    <w:rsid w:val="00717C65"/>
    <w:rsid w:val="00723085"/>
    <w:rsid w:val="00723D83"/>
    <w:rsid w:val="0073036C"/>
    <w:rsid w:val="0073229C"/>
    <w:rsid w:val="00732D2D"/>
    <w:rsid w:val="00733537"/>
    <w:rsid w:val="00734628"/>
    <w:rsid w:val="00734FF8"/>
    <w:rsid w:val="00742036"/>
    <w:rsid w:val="00742B74"/>
    <w:rsid w:val="00743B07"/>
    <w:rsid w:val="007463EA"/>
    <w:rsid w:val="00753156"/>
    <w:rsid w:val="00753320"/>
    <w:rsid w:val="00754AE9"/>
    <w:rsid w:val="007556BE"/>
    <w:rsid w:val="00756084"/>
    <w:rsid w:val="00757599"/>
    <w:rsid w:val="0076070F"/>
    <w:rsid w:val="007645AB"/>
    <w:rsid w:val="007651A0"/>
    <w:rsid w:val="00765251"/>
    <w:rsid w:val="00766A22"/>
    <w:rsid w:val="00772FCA"/>
    <w:rsid w:val="00773731"/>
    <w:rsid w:val="0078195C"/>
    <w:rsid w:val="00782EB2"/>
    <w:rsid w:val="00790ACE"/>
    <w:rsid w:val="007918EF"/>
    <w:rsid w:val="0079528C"/>
    <w:rsid w:val="007A09E3"/>
    <w:rsid w:val="007A4A6C"/>
    <w:rsid w:val="007A58EB"/>
    <w:rsid w:val="007B3832"/>
    <w:rsid w:val="007B3B2A"/>
    <w:rsid w:val="007B57F9"/>
    <w:rsid w:val="007C0428"/>
    <w:rsid w:val="007C0AF5"/>
    <w:rsid w:val="007C163B"/>
    <w:rsid w:val="007C2B4D"/>
    <w:rsid w:val="007C43EC"/>
    <w:rsid w:val="007C5897"/>
    <w:rsid w:val="007C7D73"/>
    <w:rsid w:val="007D1C9F"/>
    <w:rsid w:val="007D2030"/>
    <w:rsid w:val="007D386A"/>
    <w:rsid w:val="007E0601"/>
    <w:rsid w:val="007E0634"/>
    <w:rsid w:val="007E07BF"/>
    <w:rsid w:val="007E445F"/>
    <w:rsid w:val="007E5F05"/>
    <w:rsid w:val="007E7850"/>
    <w:rsid w:val="007F00C4"/>
    <w:rsid w:val="007F26EE"/>
    <w:rsid w:val="007F4501"/>
    <w:rsid w:val="007F4986"/>
    <w:rsid w:val="007F4B4B"/>
    <w:rsid w:val="007F5792"/>
    <w:rsid w:val="007F5859"/>
    <w:rsid w:val="007F6EF9"/>
    <w:rsid w:val="0080010D"/>
    <w:rsid w:val="0080023D"/>
    <w:rsid w:val="00801463"/>
    <w:rsid w:val="008035B2"/>
    <w:rsid w:val="00803A66"/>
    <w:rsid w:val="00804B3A"/>
    <w:rsid w:val="008060EB"/>
    <w:rsid w:val="008104A8"/>
    <w:rsid w:val="00810EF6"/>
    <w:rsid w:val="00813C7A"/>
    <w:rsid w:val="00813DE6"/>
    <w:rsid w:val="00814A18"/>
    <w:rsid w:val="00815686"/>
    <w:rsid w:val="0082030B"/>
    <w:rsid w:val="00821D19"/>
    <w:rsid w:val="00822433"/>
    <w:rsid w:val="00822D32"/>
    <w:rsid w:val="008243DB"/>
    <w:rsid w:val="00824B83"/>
    <w:rsid w:val="00825E25"/>
    <w:rsid w:val="008269B0"/>
    <w:rsid w:val="00827CF1"/>
    <w:rsid w:val="00831CDF"/>
    <w:rsid w:val="0083396A"/>
    <w:rsid w:val="00833F50"/>
    <w:rsid w:val="00835FB2"/>
    <w:rsid w:val="008360D1"/>
    <w:rsid w:val="0084004B"/>
    <w:rsid w:val="00843623"/>
    <w:rsid w:val="00844CE5"/>
    <w:rsid w:val="00851026"/>
    <w:rsid w:val="00853701"/>
    <w:rsid w:val="008558CC"/>
    <w:rsid w:val="00856052"/>
    <w:rsid w:val="00857582"/>
    <w:rsid w:val="00857934"/>
    <w:rsid w:val="00860D81"/>
    <w:rsid w:val="00861063"/>
    <w:rsid w:val="008624B8"/>
    <w:rsid w:val="00863BA6"/>
    <w:rsid w:val="00865154"/>
    <w:rsid w:val="00865666"/>
    <w:rsid w:val="00876FA0"/>
    <w:rsid w:val="00881005"/>
    <w:rsid w:val="00881B0E"/>
    <w:rsid w:val="00883433"/>
    <w:rsid w:val="008834F1"/>
    <w:rsid w:val="008836D4"/>
    <w:rsid w:val="00885DE8"/>
    <w:rsid w:val="0088679F"/>
    <w:rsid w:val="00886D31"/>
    <w:rsid w:val="00891238"/>
    <w:rsid w:val="0089778A"/>
    <w:rsid w:val="008A036C"/>
    <w:rsid w:val="008A2E2A"/>
    <w:rsid w:val="008A417F"/>
    <w:rsid w:val="008B5AC1"/>
    <w:rsid w:val="008B6E94"/>
    <w:rsid w:val="008C2B35"/>
    <w:rsid w:val="008C50CF"/>
    <w:rsid w:val="008D011E"/>
    <w:rsid w:val="008D20E2"/>
    <w:rsid w:val="008D270A"/>
    <w:rsid w:val="008D5CD9"/>
    <w:rsid w:val="008D6DA0"/>
    <w:rsid w:val="008E2224"/>
    <w:rsid w:val="008E405A"/>
    <w:rsid w:val="008E4566"/>
    <w:rsid w:val="008E45D8"/>
    <w:rsid w:val="008E526C"/>
    <w:rsid w:val="008E6C7E"/>
    <w:rsid w:val="008E77E9"/>
    <w:rsid w:val="008F156A"/>
    <w:rsid w:val="008F4278"/>
    <w:rsid w:val="008F507D"/>
    <w:rsid w:val="008F605D"/>
    <w:rsid w:val="008F625E"/>
    <w:rsid w:val="008F6DF4"/>
    <w:rsid w:val="00901878"/>
    <w:rsid w:val="009022D8"/>
    <w:rsid w:val="00905E0E"/>
    <w:rsid w:val="0090711E"/>
    <w:rsid w:val="00907160"/>
    <w:rsid w:val="00911AAF"/>
    <w:rsid w:val="009153DA"/>
    <w:rsid w:val="009225B2"/>
    <w:rsid w:val="00922A9A"/>
    <w:rsid w:val="00925103"/>
    <w:rsid w:val="00926797"/>
    <w:rsid w:val="00930D7B"/>
    <w:rsid w:val="0093241D"/>
    <w:rsid w:val="00932C71"/>
    <w:rsid w:val="0093556D"/>
    <w:rsid w:val="00937B35"/>
    <w:rsid w:val="00944B44"/>
    <w:rsid w:val="0094799B"/>
    <w:rsid w:val="00947D71"/>
    <w:rsid w:val="00950331"/>
    <w:rsid w:val="009508FD"/>
    <w:rsid w:val="009509D3"/>
    <w:rsid w:val="009533E8"/>
    <w:rsid w:val="009552D4"/>
    <w:rsid w:val="009664A8"/>
    <w:rsid w:val="009677D9"/>
    <w:rsid w:val="0097204D"/>
    <w:rsid w:val="009727C7"/>
    <w:rsid w:val="0097310D"/>
    <w:rsid w:val="0097482F"/>
    <w:rsid w:val="00975B01"/>
    <w:rsid w:val="00976E34"/>
    <w:rsid w:val="0098233E"/>
    <w:rsid w:val="00982948"/>
    <w:rsid w:val="00982C5E"/>
    <w:rsid w:val="009837E8"/>
    <w:rsid w:val="009853F4"/>
    <w:rsid w:val="00985C0B"/>
    <w:rsid w:val="009869B2"/>
    <w:rsid w:val="00992565"/>
    <w:rsid w:val="00993720"/>
    <w:rsid w:val="00993778"/>
    <w:rsid w:val="0099476E"/>
    <w:rsid w:val="00994E2D"/>
    <w:rsid w:val="00994F6F"/>
    <w:rsid w:val="00995C0C"/>
    <w:rsid w:val="0099673F"/>
    <w:rsid w:val="009A0BC7"/>
    <w:rsid w:val="009A0C80"/>
    <w:rsid w:val="009A3247"/>
    <w:rsid w:val="009A3B45"/>
    <w:rsid w:val="009A5FA7"/>
    <w:rsid w:val="009B1300"/>
    <w:rsid w:val="009B2B1D"/>
    <w:rsid w:val="009B2FD7"/>
    <w:rsid w:val="009B359C"/>
    <w:rsid w:val="009B3EDE"/>
    <w:rsid w:val="009B47F5"/>
    <w:rsid w:val="009B5C24"/>
    <w:rsid w:val="009C1783"/>
    <w:rsid w:val="009C1F8C"/>
    <w:rsid w:val="009C26C3"/>
    <w:rsid w:val="009C64DD"/>
    <w:rsid w:val="009C7F44"/>
    <w:rsid w:val="009D04FD"/>
    <w:rsid w:val="009D1FD7"/>
    <w:rsid w:val="009D3B73"/>
    <w:rsid w:val="009D63AF"/>
    <w:rsid w:val="009D72EC"/>
    <w:rsid w:val="009D7607"/>
    <w:rsid w:val="009E21DC"/>
    <w:rsid w:val="009E3D1B"/>
    <w:rsid w:val="009E416C"/>
    <w:rsid w:val="009E5D6F"/>
    <w:rsid w:val="009F144C"/>
    <w:rsid w:val="009F48C7"/>
    <w:rsid w:val="009F5B90"/>
    <w:rsid w:val="009F64A1"/>
    <w:rsid w:val="00A0377B"/>
    <w:rsid w:val="00A046A6"/>
    <w:rsid w:val="00A0694D"/>
    <w:rsid w:val="00A10279"/>
    <w:rsid w:val="00A136CC"/>
    <w:rsid w:val="00A1478E"/>
    <w:rsid w:val="00A15D6E"/>
    <w:rsid w:val="00A163F0"/>
    <w:rsid w:val="00A2353D"/>
    <w:rsid w:val="00A25E65"/>
    <w:rsid w:val="00A2608B"/>
    <w:rsid w:val="00A2732B"/>
    <w:rsid w:val="00A3210C"/>
    <w:rsid w:val="00A40BE7"/>
    <w:rsid w:val="00A41DA4"/>
    <w:rsid w:val="00A435E5"/>
    <w:rsid w:val="00A438F8"/>
    <w:rsid w:val="00A43F64"/>
    <w:rsid w:val="00A45C91"/>
    <w:rsid w:val="00A4655B"/>
    <w:rsid w:val="00A47EEF"/>
    <w:rsid w:val="00A51436"/>
    <w:rsid w:val="00A52570"/>
    <w:rsid w:val="00A5696E"/>
    <w:rsid w:val="00A62DEC"/>
    <w:rsid w:val="00A63AF2"/>
    <w:rsid w:val="00A713C6"/>
    <w:rsid w:val="00A71F32"/>
    <w:rsid w:val="00A7215F"/>
    <w:rsid w:val="00A72E3C"/>
    <w:rsid w:val="00A74948"/>
    <w:rsid w:val="00A7736D"/>
    <w:rsid w:val="00A84982"/>
    <w:rsid w:val="00A8660B"/>
    <w:rsid w:val="00A86917"/>
    <w:rsid w:val="00A86CA6"/>
    <w:rsid w:val="00A87052"/>
    <w:rsid w:val="00A90F45"/>
    <w:rsid w:val="00A9547D"/>
    <w:rsid w:val="00AA0850"/>
    <w:rsid w:val="00AA26C5"/>
    <w:rsid w:val="00AA2C4F"/>
    <w:rsid w:val="00AA4909"/>
    <w:rsid w:val="00AA7CF7"/>
    <w:rsid w:val="00AB0BCD"/>
    <w:rsid w:val="00AB1383"/>
    <w:rsid w:val="00AB14F5"/>
    <w:rsid w:val="00AC40B4"/>
    <w:rsid w:val="00AD02D3"/>
    <w:rsid w:val="00AD1C27"/>
    <w:rsid w:val="00AD4AEB"/>
    <w:rsid w:val="00AD4C2E"/>
    <w:rsid w:val="00AD5BD7"/>
    <w:rsid w:val="00AD72F0"/>
    <w:rsid w:val="00AD797A"/>
    <w:rsid w:val="00AE01E1"/>
    <w:rsid w:val="00AE0D54"/>
    <w:rsid w:val="00AE3699"/>
    <w:rsid w:val="00AE458E"/>
    <w:rsid w:val="00AE4B65"/>
    <w:rsid w:val="00AE4F7F"/>
    <w:rsid w:val="00AE50C0"/>
    <w:rsid w:val="00AE615F"/>
    <w:rsid w:val="00AE75C8"/>
    <w:rsid w:val="00AE7D3E"/>
    <w:rsid w:val="00AF0D8E"/>
    <w:rsid w:val="00AF18BE"/>
    <w:rsid w:val="00AF25ED"/>
    <w:rsid w:val="00AF29AB"/>
    <w:rsid w:val="00AF3D48"/>
    <w:rsid w:val="00AF5514"/>
    <w:rsid w:val="00AF7960"/>
    <w:rsid w:val="00B036F1"/>
    <w:rsid w:val="00B0397E"/>
    <w:rsid w:val="00B063A6"/>
    <w:rsid w:val="00B07620"/>
    <w:rsid w:val="00B07C16"/>
    <w:rsid w:val="00B11D8B"/>
    <w:rsid w:val="00B12A4A"/>
    <w:rsid w:val="00B13304"/>
    <w:rsid w:val="00B17475"/>
    <w:rsid w:val="00B216EE"/>
    <w:rsid w:val="00B21E0A"/>
    <w:rsid w:val="00B2508B"/>
    <w:rsid w:val="00B26891"/>
    <w:rsid w:val="00B3026C"/>
    <w:rsid w:val="00B30325"/>
    <w:rsid w:val="00B33C98"/>
    <w:rsid w:val="00B34242"/>
    <w:rsid w:val="00B34C0D"/>
    <w:rsid w:val="00B36FFC"/>
    <w:rsid w:val="00B37150"/>
    <w:rsid w:val="00B43691"/>
    <w:rsid w:val="00B458CD"/>
    <w:rsid w:val="00B46716"/>
    <w:rsid w:val="00B46F94"/>
    <w:rsid w:val="00B47564"/>
    <w:rsid w:val="00B47938"/>
    <w:rsid w:val="00B52267"/>
    <w:rsid w:val="00B52B0C"/>
    <w:rsid w:val="00B54491"/>
    <w:rsid w:val="00B56E22"/>
    <w:rsid w:val="00B6150E"/>
    <w:rsid w:val="00B63A5C"/>
    <w:rsid w:val="00B66DA6"/>
    <w:rsid w:val="00B730B1"/>
    <w:rsid w:val="00B749F1"/>
    <w:rsid w:val="00B74C06"/>
    <w:rsid w:val="00B74ED0"/>
    <w:rsid w:val="00B80623"/>
    <w:rsid w:val="00B8209E"/>
    <w:rsid w:val="00B84011"/>
    <w:rsid w:val="00B844ED"/>
    <w:rsid w:val="00B845D3"/>
    <w:rsid w:val="00B87DFD"/>
    <w:rsid w:val="00B90129"/>
    <w:rsid w:val="00B9048A"/>
    <w:rsid w:val="00B90796"/>
    <w:rsid w:val="00B907AC"/>
    <w:rsid w:val="00B96464"/>
    <w:rsid w:val="00B96CFD"/>
    <w:rsid w:val="00BA18BF"/>
    <w:rsid w:val="00BA587B"/>
    <w:rsid w:val="00BB1E41"/>
    <w:rsid w:val="00BB272F"/>
    <w:rsid w:val="00BB2DA7"/>
    <w:rsid w:val="00BB3C6B"/>
    <w:rsid w:val="00BB49FD"/>
    <w:rsid w:val="00BB76FE"/>
    <w:rsid w:val="00BC23E5"/>
    <w:rsid w:val="00BC5C32"/>
    <w:rsid w:val="00BC5F51"/>
    <w:rsid w:val="00BD2AC4"/>
    <w:rsid w:val="00BD355C"/>
    <w:rsid w:val="00BD5640"/>
    <w:rsid w:val="00BE1333"/>
    <w:rsid w:val="00BE1C8F"/>
    <w:rsid w:val="00BF33D4"/>
    <w:rsid w:val="00BF4C1C"/>
    <w:rsid w:val="00BF5AA8"/>
    <w:rsid w:val="00BF74F5"/>
    <w:rsid w:val="00C01A2B"/>
    <w:rsid w:val="00C029C8"/>
    <w:rsid w:val="00C03EF0"/>
    <w:rsid w:val="00C067AA"/>
    <w:rsid w:val="00C06890"/>
    <w:rsid w:val="00C122C4"/>
    <w:rsid w:val="00C1535B"/>
    <w:rsid w:val="00C15EFA"/>
    <w:rsid w:val="00C15FE0"/>
    <w:rsid w:val="00C168C4"/>
    <w:rsid w:val="00C16A41"/>
    <w:rsid w:val="00C16D9F"/>
    <w:rsid w:val="00C17523"/>
    <w:rsid w:val="00C20731"/>
    <w:rsid w:val="00C21988"/>
    <w:rsid w:val="00C21BEE"/>
    <w:rsid w:val="00C23573"/>
    <w:rsid w:val="00C23C50"/>
    <w:rsid w:val="00C265A1"/>
    <w:rsid w:val="00C319F1"/>
    <w:rsid w:val="00C31AFC"/>
    <w:rsid w:val="00C33A7F"/>
    <w:rsid w:val="00C3563F"/>
    <w:rsid w:val="00C35C3F"/>
    <w:rsid w:val="00C364D8"/>
    <w:rsid w:val="00C4041B"/>
    <w:rsid w:val="00C40561"/>
    <w:rsid w:val="00C406DA"/>
    <w:rsid w:val="00C4110F"/>
    <w:rsid w:val="00C42C9B"/>
    <w:rsid w:val="00C45DDE"/>
    <w:rsid w:val="00C5226D"/>
    <w:rsid w:val="00C5757F"/>
    <w:rsid w:val="00C60205"/>
    <w:rsid w:val="00C606A5"/>
    <w:rsid w:val="00C61D08"/>
    <w:rsid w:val="00C631EE"/>
    <w:rsid w:val="00C660E3"/>
    <w:rsid w:val="00C70267"/>
    <w:rsid w:val="00C715F5"/>
    <w:rsid w:val="00C7677A"/>
    <w:rsid w:val="00C77358"/>
    <w:rsid w:val="00C8109D"/>
    <w:rsid w:val="00C814BB"/>
    <w:rsid w:val="00C83CAB"/>
    <w:rsid w:val="00C849B9"/>
    <w:rsid w:val="00C8526B"/>
    <w:rsid w:val="00C91EA7"/>
    <w:rsid w:val="00C92BC5"/>
    <w:rsid w:val="00C93D70"/>
    <w:rsid w:val="00C9573E"/>
    <w:rsid w:val="00C958D5"/>
    <w:rsid w:val="00CA01FD"/>
    <w:rsid w:val="00CA2C59"/>
    <w:rsid w:val="00CA3664"/>
    <w:rsid w:val="00CA4119"/>
    <w:rsid w:val="00CA7D21"/>
    <w:rsid w:val="00CB3A20"/>
    <w:rsid w:val="00CB3F23"/>
    <w:rsid w:val="00CB41C9"/>
    <w:rsid w:val="00CB53C1"/>
    <w:rsid w:val="00CB53F4"/>
    <w:rsid w:val="00CB56A7"/>
    <w:rsid w:val="00CB5F7D"/>
    <w:rsid w:val="00CC049C"/>
    <w:rsid w:val="00CC0693"/>
    <w:rsid w:val="00CC0AD7"/>
    <w:rsid w:val="00CC1FB6"/>
    <w:rsid w:val="00CC2529"/>
    <w:rsid w:val="00CC2B15"/>
    <w:rsid w:val="00CC37A7"/>
    <w:rsid w:val="00CC5413"/>
    <w:rsid w:val="00CC5EA2"/>
    <w:rsid w:val="00CC67A9"/>
    <w:rsid w:val="00CC757A"/>
    <w:rsid w:val="00CC7A4F"/>
    <w:rsid w:val="00CD76A9"/>
    <w:rsid w:val="00CE16AB"/>
    <w:rsid w:val="00CE18E8"/>
    <w:rsid w:val="00CE4804"/>
    <w:rsid w:val="00CE5A90"/>
    <w:rsid w:val="00CE63F2"/>
    <w:rsid w:val="00CF2C52"/>
    <w:rsid w:val="00CF7220"/>
    <w:rsid w:val="00CF761F"/>
    <w:rsid w:val="00D010C2"/>
    <w:rsid w:val="00D027D8"/>
    <w:rsid w:val="00D029E1"/>
    <w:rsid w:val="00D03013"/>
    <w:rsid w:val="00D0371D"/>
    <w:rsid w:val="00D03C5F"/>
    <w:rsid w:val="00D043A2"/>
    <w:rsid w:val="00D047B0"/>
    <w:rsid w:val="00D0624E"/>
    <w:rsid w:val="00D07204"/>
    <w:rsid w:val="00D12784"/>
    <w:rsid w:val="00D13E73"/>
    <w:rsid w:val="00D171D9"/>
    <w:rsid w:val="00D17999"/>
    <w:rsid w:val="00D206B7"/>
    <w:rsid w:val="00D21B93"/>
    <w:rsid w:val="00D236E7"/>
    <w:rsid w:val="00D23F13"/>
    <w:rsid w:val="00D268E5"/>
    <w:rsid w:val="00D3325A"/>
    <w:rsid w:val="00D34223"/>
    <w:rsid w:val="00D37DE6"/>
    <w:rsid w:val="00D4098D"/>
    <w:rsid w:val="00D40B1C"/>
    <w:rsid w:val="00D411DF"/>
    <w:rsid w:val="00D428A8"/>
    <w:rsid w:val="00D4390B"/>
    <w:rsid w:val="00D4672B"/>
    <w:rsid w:val="00D469C2"/>
    <w:rsid w:val="00D503EE"/>
    <w:rsid w:val="00D516B3"/>
    <w:rsid w:val="00D537AB"/>
    <w:rsid w:val="00D54E6A"/>
    <w:rsid w:val="00D562F4"/>
    <w:rsid w:val="00D63D87"/>
    <w:rsid w:val="00D71008"/>
    <w:rsid w:val="00D73624"/>
    <w:rsid w:val="00D753FD"/>
    <w:rsid w:val="00D77BFF"/>
    <w:rsid w:val="00D917E3"/>
    <w:rsid w:val="00D952E5"/>
    <w:rsid w:val="00DA2A46"/>
    <w:rsid w:val="00DA4263"/>
    <w:rsid w:val="00DA6526"/>
    <w:rsid w:val="00DA69E6"/>
    <w:rsid w:val="00DB2764"/>
    <w:rsid w:val="00DB30A9"/>
    <w:rsid w:val="00DB3E8F"/>
    <w:rsid w:val="00DB4466"/>
    <w:rsid w:val="00DB4678"/>
    <w:rsid w:val="00DD1743"/>
    <w:rsid w:val="00DD38EE"/>
    <w:rsid w:val="00DD4F8C"/>
    <w:rsid w:val="00DE0005"/>
    <w:rsid w:val="00DE43CD"/>
    <w:rsid w:val="00DE51AB"/>
    <w:rsid w:val="00DE6F40"/>
    <w:rsid w:val="00DF4DE2"/>
    <w:rsid w:val="00DF5CFA"/>
    <w:rsid w:val="00DF66B3"/>
    <w:rsid w:val="00DF6F8E"/>
    <w:rsid w:val="00DF7AA9"/>
    <w:rsid w:val="00E02FA7"/>
    <w:rsid w:val="00E04A4C"/>
    <w:rsid w:val="00E04B97"/>
    <w:rsid w:val="00E05CEF"/>
    <w:rsid w:val="00E0788C"/>
    <w:rsid w:val="00E07E53"/>
    <w:rsid w:val="00E1437C"/>
    <w:rsid w:val="00E14BB9"/>
    <w:rsid w:val="00E170F1"/>
    <w:rsid w:val="00E23121"/>
    <w:rsid w:val="00E23FBD"/>
    <w:rsid w:val="00E249B7"/>
    <w:rsid w:val="00E26F98"/>
    <w:rsid w:val="00E271AD"/>
    <w:rsid w:val="00E274B6"/>
    <w:rsid w:val="00E277D2"/>
    <w:rsid w:val="00E43C8B"/>
    <w:rsid w:val="00E44B49"/>
    <w:rsid w:val="00E45044"/>
    <w:rsid w:val="00E45AEA"/>
    <w:rsid w:val="00E4629A"/>
    <w:rsid w:val="00E47E14"/>
    <w:rsid w:val="00E507DC"/>
    <w:rsid w:val="00E5118A"/>
    <w:rsid w:val="00E57661"/>
    <w:rsid w:val="00E5798A"/>
    <w:rsid w:val="00E6131A"/>
    <w:rsid w:val="00E61F8A"/>
    <w:rsid w:val="00E70638"/>
    <w:rsid w:val="00E71C78"/>
    <w:rsid w:val="00E73512"/>
    <w:rsid w:val="00E74302"/>
    <w:rsid w:val="00E74DEC"/>
    <w:rsid w:val="00E810F4"/>
    <w:rsid w:val="00E8178C"/>
    <w:rsid w:val="00E82219"/>
    <w:rsid w:val="00E9042D"/>
    <w:rsid w:val="00E91FB2"/>
    <w:rsid w:val="00EA03D3"/>
    <w:rsid w:val="00EA182B"/>
    <w:rsid w:val="00EA2659"/>
    <w:rsid w:val="00EA43E3"/>
    <w:rsid w:val="00EA6C8C"/>
    <w:rsid w:val="00EA7BAC"/>
    <w:rsid w:val="00EB5034"/>
    <w:rsid w:val="00EB5160"/>
    <w:rsid w:val="00EC0317"/>
    <w:rsid w:val="00EC126C"/>
    <w:rsid w:val="00EC3107"/>
    <w:rsid w:val="00EC5C0A"/>
    <w:rsid w:val="00EC704C"/>
    <w:rsid w:val="00ED31BE"/>
    <w:rsid w:val="00ED37F0"/>
    <w:rsid w:val="00EE08F1"/>
    <w:rsid w:val="00EE3149"/>
    <w:rsid w:val="00EE4B8C"/>
    <w:rsid w:val="00EE4D5D"/>
    <w:rsid w:val="00EE7B0C"/>
    <w:rsid w:val="00EF04B4"/>
    <w:rsid w:val="00EF0BFB"/>
    <w:rsid w:val="00F00FE9"/>
    <w:rsid w:val="00F01DD9"/>
    <w:rsid w:val="00F0224E"/>
    <w:rsid w:val="00F03EBF"/>
    <w:rsid w:val="00F05016"/>
    <w:rsid w:val="00F07809"/>
    <w:rsid w:val="00F103D1"/>
    <w:rsid w:val="00F13496"/>
    <w:rsid w:val="00F21BA3"/>
    <w:rsid w:val="00F21ED5"/>
    <w:rsid w:val="00F221F4"/>
    <w:rsid w:val="00F2431F"/>
    <w:rsid w:val="00F25280"/>
    <w:rsid w:val="00F26A84"/>
    <w:rsid w:val="00F26E4E"/>
    <w:rsid w:val="00F413C2"/>
    <w:rsid w:val="00F4291A"/>
    <w:rsid w:val="00F44C94"/>
    <w:rsid w:val="00F46A3F"/>
    <w:rsid w:val="00F46BCB"/>
    <w:rsid w:val="00F50C95"/>
    <w:rsid w:val="00F517C8"/>
    <w:rsid w:val="00F52338"/>
    <w:rsid w:val="00F53718"/>
    <w:rsid w:val="00F61DFC"/>
    <w:rsid w:val="00F6238A"/>
    <w:rsid w:val="00F63FFA"/>
    <w:rsid w:val="00F778BB"/>
    <w:rsid w:val="00F83BB1"/>
    <w:rsid w:val="00F90042"/>
    <w:rsid w:val="00F9165A"/>
    <w:rsid w:val="00F94CC7"/>
    <w:rsid w:val="00F9561D"/>
    <w:rsid w:val="00F95D63"/>
    <w:rsid w:val="00F96CEC"/>
    <w:rsid w:val="00F97E86"/>
    <w:rsid w:val="00FA5766"/>
    <w:rsid w:val="00FA6281"/>
    <w:rsid w:val="00FA6F38"/>
    <w:rsid w:val="00FB25D0"/>
    <w:rsid w:val="00FB26E8"/>
    <w:rsid w:val="00FB6517"/>
    <w:rsid w:val="00FC0F7A"/>
    <w:rsid w:val="00FC1F3E"/>
    <w:rsid w:val="00FC5658"/>
    <w:rsid w:val="00FD1896"/>
    <w:rsid w:val="00FD4EFD"/>
    <w:rsid w:val="00FD5D8E"/>
    <w:rsid w:val="00FD6963"/>
    <w:rsid w:val="00FD7067"/>
    <w:rsid w:val="00FE3359"/>
    <w:rsid w:val="00FE535E"/>
    <w:rsid w:val="00FE6E47"/>
    <w:rsid w:val="00FE772E"/>
    <w:rsid w:val="00FF14A0"/>
    <w:rsid w:val="00FF4568"/>
    <w:rsid w:val="00FF4E2A"/>
    <w:rsid w:val="00FF509E"/>
    <w:rsid w:val="00FF5519"/>
    <w:rsid w:val="00FF6121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ED95"/>
  <w15:chartTrackingRefBased/>
  <w15:docId w15:val="{D2ED9799-8F7C-4005-ACB0-B42CA0EE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Nagwek2">
    <w:name w:val="heading 2"/>
    <w:basedOn w:val="Normalny"/>
    <w:link w:val="Nagwek2Znak"/>
    <w:uiPriority w:val="9"/>
    <w:qFormat/>
    <w:rsid w:val="00E8178C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lang w:val="pl-PL" w:eastAsia="pl-PL" w:bidi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Domylnaczcionkaakapitu1">
    <w:name w:val="Domyślna czcionka akapitu1"/>
  </w:style>
  <w:style w:type="character" w:styleId="Hipercze">
    <w:name w:val="Hyperlink"/>
    <w:semiHidden/>
    <w:rPr>
      <w:color w:val="0000FF"/>
      <w:u w:val="single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umeracja1">
    <w:name w:val="Numeracja 1"/>
    <w:basedOn w:val="Lista"/>
    <w:rsid w:val="00F97E86"/>
    <w:pPr>
      <w:ind w:left="360" w:hanging="360"/>
    </w:pPr>
    <w:rPr>
      <w:rFonts w:eastAsia="Times New Roman"/>
      <w:color w:val="auto"/>
      <w:kern w:val="1"/>
      <w:szCs w:val="20"/>
      <w:lang w:bidi="ar-SA"/>
    </w:rPr>
  </w:style>
  <w:style w:type="paragraph" w:customStyle="1" w:styleId="Zawartotabeli">
    <w:name w:val="Zawartość tabeli"/>
    <w:basedOn w:val="Normalny"/>
    <w:rsid w:val="00F97E86"/>
    <w:pPr>
      <w:suppressLineNumbers/>
    </w:pPr>
    <w:rPr>
      <w:rFonts w:eastAsia="Times New Roman" w:cs="Times New Roman"/>
      <w:color w:val="auto"/>
      <w:kern w:val="1"/>
      <w:szCs w:val="20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43F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043F0"/>
    <w:rPr>
      <w:rFonts w:eastAsia="Lucida Sans Unicode" w:cs="Tahoma"/>
      <w:color w:val="000000"/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6043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FF509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bidi="ar-SA"/>
    </w:rPr>
  </w:style>
  <w:style w:type="paragraph" w:customStyle="1" w:styleId="Normalny1">
    <w:name w:val="Normalny1"/>
    <w:rsid w:val="00B07620"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nhideWhenUsed/>
    <w:rsid w:val="00B07620"/>
    <w:pPr>
      <w:widowControl/>
      <w:suppressAutoHyphens w:val="0"/>
      <w:spacing w:before="100" w:beforeAutospacing="1" w:after="119"/>
    </w:pPr>
    <w:rPr>
      <w:rFonts w:eastAsia="Times New Roman" w:cs="Times New Roman"/>
      <w:color w:val="auto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C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74C06"/>
    <w:rPr>
      <w:rFonts w:ascii="Segoe UI" w:eastAsia="Lucida Sans Unicode" w:hAnsi="Segoe UI" w:cs="Segoe UI"/>
      <w:color w:val="000000"/>
      <w:sz w:val="18"/>
      <w:szCs w:val="18"/>
      <w:lang w:val="en-US" w:eastAsia="en-US" w:bidi="en-US"/>
    </w:rPr>
  </w:style>
  <w:style w:type="paragraph" w:customStyle="1" w:styleId="NormalnyWeb1">
    <w:name w:val="Normalny (Web)1"/>
    <w:basedOn w:val="Normalny"/>
    <w:rsid w:val="007A09E3"/>
    <w:pPr>
      <w:widowControl/>
      <w:spacing w:before="100" w:after="142" w:line="288" w:lineRule="auto"/>
    </w:pPr>
    <w:rPr>
      <w:rFonts w:ascii="Liberation Serif" w:eastAsia="NSimSun" w:hAnsi="Liberation Serif" w:cs="Times New Roman"/>
      <w:color w:val="auto"/>
      <w:kern w:val="2"/>
      <w:lang w:val="pl-PL" w:eastAsia="ar-SA" w:bidi="ar-SA"/>
    </w:rPr>
  </w:style>
  <w:style w:type="paragraph" w:customStyle="1" w:styleId="Tekstpodstawowy1">
    <w:name w:val="Tekst podstawowy1"/>
    <w:basedOn w:val="Normalny"/>
    <w:rsid w:val="00390C67"/>
    <w:pPr>
      <w:spacing w:after="120" w:line="100" w:lineRule="atLeast"/>
    </w:pPr>
    <w:rPr>
      <w:rFonts w:cs="Mangal"/>
      <w:color w:val="auto"/>
      <w:kern w:val="1"/>
      <w:lang w:val="pl-PL" w:eastAsia="hi-IN" w:bidi="hi-IN"/>
    </w:rPr>
  </w:style>
  <w:style w:type="character" w:styleId="Pogrubienie">
    <w:name w:val="Strong"/>
    <w:uiPriority w:val="22"/>
    <w:qFormat/>
    <w:rsid w:val="00D753FD"/>
    <w:rPr>
      <w:b/>
      <w:bCs/>
    </w:rPr>
  </w:style>
  <w:style w:type="paragraph" w:customStyle="1" w:styleId="Default">
    <w:name w:val="Default"/>
    <w:rsid w:val="006966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2Znak">
    <w:name w:val="Nagłówek 2 Znak"/>
    <w:link w:val="Nagwek2"/>
    <w:uiPriority w:val="9"/>
    <w:rsid w:val="00E8178C"/>
    <w:rPr>
      <w:b/>
      <w:bCs/>
      <w:sz w:val="36"/>
      <w:szCs w:val="36"/>
    </w:rPr>
  </w:style>
  <w:style w:type="character" w:styleId="Uwydatnienie">
    <w:name w:val="Emphasis"/>
    <w:uiPriority w:val="20"/>
    <w:qFormat/>
    <w:rsid w:val="00B47564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7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E895A-CF6F-49D0-8456-5A338051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</vt:lpstr>
    </vt:vector>
  </TitlesOfParts>
  <Company/>
  <LinksUpToDate>false</LinksUpToDate>
  <CharactersWithSpaces>803</CharactersWithSpaces>
  <SharedDoc>false</SharedDoc>
  <HLinks>
    <vt:vector size="18" baseType="variant">
      <vt:variant>
        <vt:i4>7733264</vt:i4>
      </vt:variant>
      <vt:variant>
        <vt:i4>6</vt:i4>
      </vt:variant>
      <vt:variant>
        <vt:i4>0</vt:i4>
      </vt:variant>
      <vt:variant>
        <vt:i4>5</vt:i4>
      </vt:variant>
      <vt:variant>
        <vt:lpwstr>mailto:iod@opsgoldap.com.pl</vt:lpwstr>
      </vt:variant>
      <vt:variant>
        <vt:lpwstr/>
      </vt:variant>
      <vt:variant>
        <vt:i4>7995407</vt:i4>
      </vt:variant>
      <vt:variant>
        <vt:i4>3</vt:i4>
      </vt:variant>
      <vt:variant>
        <vt:i4>0</vt:i4>
      </vt:variant>
      <vt:variant>
        <vt:i4>5</vt:i4>
      </vt:variant>
      <vt:variant>
        <vt:lpwstr>mailto:sekretariat@opsgoldap.com.pl</vt:lpwstr>
      </vt:variant>
      <vt:variant>
        <vt:lpwstr/>
      </vt:variant>
      <vt:variant>
        <vt:i4>5177428</vt:i4>
      </vt:variant>
      <vt:variant>
        <vt:i4>0</vt:i4>
      </vt:variant>
      <vt:variant>
        <vt:i4>0</vt:i4>
      </vt:variant>
      <vt:variant>
        <vt:i4>5</vt:i4>
      </vt:variant>
      <vt:variant>
        <vt:lpwstr>https://opsgoldap.bip.gov.pl/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</dc:title>
  <dc:subject/>
  <dc:creator>Agnieszka Szoka</dc:creator>
  <cp:keywords/>
  <cp:lastModifiedBy>Piotr Mietliński</cp:lastModifiedBy>
  <cp:revision>2</cp:revision>
  <cp:lastPrinted>2025-01-23T07:18:00Z</cp:lastPrinted>
  <dcterms:created xsi:type="dcterms:W3CDTF">2025-01-23T07:22:00Z</dcterms:created>
  <dcterms:modified xsi:type="dcterms:W3CDTF">2025-01-23T07:22:00Z</dcterms:modified>
</cp:coreProperties>
</file>