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C9A5" w14:textId="1BFF7F67" w:rsidR="006966F5" w:rsidRPr="00E45AEA" w:rsidRDefault="00782EB2" w:rsidP="000F5E05">
      <w:pPr>
        <w:pStyle w:val="Default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E45AEA">
        <w:rPr>
          <w:rFonts w:ascii="Calibri" w:hAnsi="Calibri" w:cs="Calibri"/>
          <w:b/>
          <w:bCs/>
          <w:sz w:val="22"/>
          <w:szCs w:val="22"/>
        </w:rPr>
        <w:t>Załącznik Nr 1</w:t>
      </w:r>
    </w:p>
    <w:p w14:paraId="0AC070C6" w14:textId="00F41899" w:rsidR="006966F5" w:rsidRPr="00E45AEA" w:rsidRDefault="006966F5" w:rsidP="000F5E05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b/>
          <w:bCs/>
          <w:sz w:val="22"/>
          <w:szCs w:val="22"/>
        </w:rPr>
        <w:t>KWESTIONARIUSZ OSOBOWY DLA OSOBY UBIEGAJĄCEJ SIĘ O ZATRUDNIENIE</w:t>
      </w:r>
    </w:p>
    <w:p w14:paraId="13B30764" w14:textId="534708D6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1. Imię (imiona) i nazwisko 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..................................</w:t>
      </w:r>
      <w:r w:rsidR="00167369">
        <w:rPr>
          <w:rFonts w:ascii="Calibri" w:hAnsi="Calibri" w:cs="Calibri"/>
          <w:sz w:val="22"/>
          <w:szCs w:val="22"/>
        </w:rPr>
        <w:t>....</w:t>
      </w:r>
      <w:r w:rsidR="00782EB2" w:rsidRPr="00E45AEA">
        <w:rPr>
          <w:rFonts w:ascii="Calibri" w:hAnsi="Calibri" w:cs="Calibri"/>
          <w:sz w:val="22"/>
          <w:szCs w:val="22"/>
        </w:rPr>
        <w:t>.........</w:t>
      </w:r>
    </w:p>
    <w:p w14:paraId="562F484A" w14:textId="4D17D0B7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2. Data urodzenia ..............................................................................................................................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</w:t>
      </w:r>
      <w:r w:rsidR="00167369">
        <w:rPr>
          <w:rFonts w:ascii="Calibri" w:hAnsi="Calibri" w:cs="Calibri"/>
          <w:sz w:val="22"/>
          <w:szCs w:val="22"/>
        </w:rPr>
        <w:t>..</w:t>
      </w:r>
      <w:r w:rsidR="00782EB2" w:rsidRPr="00E45AEA">
        <w:rPr>
          <w:rFonts w:ascii="Calibri" w:hAnsi="Calibri" w:cs="Calibri"/>
          <w:sz w:val="22"/>
          <w:szCs w:val="22"/>
        </w:rPr>
        <w:t>.......</w:t>
      </w:r>
    </w:p>
    <w:p w14:paraId="6EF52B3A" w14:textId="3F105D15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3. Dane kontaktowe</w:t>
      </w:r>
      <w:r w:rsidR="00167369">
        <w:rPr>
          <w:rFonts w:ascii="Calibri" w:hAnsi="Calibri" w:cs="Calibri"/>
          <w:sz w:val="22"/>
          <w:szCs w:val="22"/>
        </w:rPr>
        <w:t xml:space="preserve"> </w:t>
      </w: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</w:t>
      </w:r>
      <w:r w:rsidR="00167369">
        <w:rPr>
          <w:rFonts w:ascii="Calibri" w:hAnsi="Calibri" w:cs="Calibri"/>
          <w:sz w:val="22"/>
          <w:szCs w:val="22"/>
        </w:rPr>
        <w:t>.</w:t>
      </w:r>
    </w:p>
    <w:p w14:paraId="4E8842EF" w14:textId="053DEEA7" w:rsidR="006966F5" w:rsidRPr="00E45AEA" w:rsidRDefault="006966F5" w:rsidP="00D469C2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(wskazane przez osobę ubiegającą się o zatrudnienie)</w:t>
      </w:r>
    </w:p>
    <w:p w14:paraId="5C7CB632" w14:textId="55D9420B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4. Wykształcenie (gdy jest ono niezbędne do wykonywania pracy określonego rodzaju lub na określonym stanowisku)</w:t>
      </w:r>
      <w:r w:rsidR="00167369">
        <w:rPr>
          <w:rFonts w:ascii="Calibri" w:hAnsi="Calibri" w:cs="Calibri"/>
          <w:sz w:val="22"/>
          <w:szCs w:val="22"/>
        </w:rPr>
        <w:t xml:space="preserve"> </w:t>
      </w: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...………</w:t>
      </w:r>
      <w:r w:rsidR="00167369">
        <w:rPr>
          <w:rFonts w:ascii="Calibri" w:hAnsi="Calibri" w:cs="Calibri"/>
          <w:sz w:val="22"/>
          <w:szCs w:val="22"/>
        </w:rPr>
        <w:t>……………………………</w:t>
      </w:r>
      <w:r w:rsidR="00782EB2" w:rsidRPr="00E45AEA">
        <w:rPr>
          <w:rFonts w:ascii="Calibri" w:hAnsi="Calibri" w:cs="Calibri"/>
          <w:sz w:val="22"/>
          <w:szCs w:val="22"/>
        </w:rPr>
        <w:t>.</w:t>
      </w:r>
    </w:p>
    <w:p w14:paraId="3766812B" w14:textId="68735556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782EB2" w:rsidRPr="00E45AEA">
        <w:rPr>
          <w:rFonts w:ascii="Calibri" w:hAnsi="Calibri" w:cs="Calibri"/>
          <w:sz w:val="22"/>
          <w:szCs w:val="22"/>
        </w:rPr>
        <w:t>………</w:t>
      </w:r>
      <w:r w:rsidR="00D469C2">
        <w:rPr>
          <w:rFonts w:ascii="Calibri" w:hAnsi="Calibri" w:cs="Calibri"/>
          <w:sz w:val="22"/>
          <w:szCs w:val="22"/>
        </w:rPr>
        <w:t>……………………………………….</w:t>
      </w:r>
      <w:r w:rsidRPr="00E45AEA">
        <w:rPr>
          <w:rFonts w:ascii="Calibri" w:hAnsi="Calibri" w:cs="Calibri"/>
          <w:sz w:val="22"/>
          <w:szCs w:val="22"/>
        </w:rPr>
        <w:t xml:space="preserve"> </w:t>
      </w:r>
    </w:p>
    <w:p w14:paraId="727622C3" w14:textId="0AC79650" w:rsidR="006966F5" w:rsidRPr="00E45AEA" w:rsidRDefault="006966F5" w:rsidP="00167369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(nazwa szkoły i rok jej ukończenia)</w:t>
      </w:r>
    </w:p>
    <w:p w14:paraId="3920925E" w14:textId="6A6F72DF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.....................</w:t>
      </w:r>
      <w:r w:rsidRPr="00E45AEA">
        <w:rPr>
          <w:rFonts w:ascii="Calibri" w:hAnsi="Calibri" w:cs="Calibri"/>
          <w:sz w:val="22"/>
          <w:szCs w:val="22"/>
        </w:rPr>
        <w:t xml:space="preserve"> </w:t>
      </w:r>
    </w:p>
    <w:p w14:paraId="319BFFFC" w14:textId="477F64C1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.....................</w:t>
      </w:r>
    </w:p>
    <w:p w14:paraId="48B8263C" w14:textId="25DE2746" w:rsidR="006966F5" w:rsidRPr="00E45AEA" w:rsidRDefault="006966F5" w:rsidP="00167369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(zawód, specjalność, stopień naukowy, tytuł zawodowy, tytuł naukowy)</w:t>
      </w:r>
    </w:p>
    <w:p w14:paraId="5B9FB4C5" w14:textId="4A26A5BD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5. Kwalifikacje zawodowe (gdy są one niezbędne do wykonywania pracy określonego rodzaju lub na określonym stanowisku)</w:t>
      </w:r>
      <w:r w:rsidR="00167369">
        <w:rPr>
          <w:rFonts w:ascii="Calibri" w:hAnsi="Calibri" w:cs="Calibri"/>
          <w:sz w:val="22"/>
          <w:szCs w:val="22"/>
        </w:rPr>
        <w:t xml:space="preserve"> </w:t>
      </w: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..........................</w:t>
      </w:r>
      <w:r w:rsidRPr="00E45AEA">
        <w:rPr>
          <w:rFonts w:ascii="Calibri" w:hAnsi="Calibri" w:cs="Calibri"/>
          <w:sz w:val="22"/>
          <w:szCs w:val="22"/>
        </w:rPr>
        <w:t xml:space="preserve">. </w:t>
      </w:r>
    </w:p>
    <w:p w14:paraId="18E6D5C4" w14:textId="4B44B586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………………………………………………………………………………………………………………………...</w:t>
      </w:r>
      <w:r w:rsidR="00782EB2" w:rsidRPr="00E45AEA">
        <w:rPr>
          <w:rFonts w:ascii="Calibri" w:hAnsi="Calibri" w:cs="Calibri"/>
          <w:sz w:val="22"/>
          <w:szCs w:val="22"/>
        </w:rPr>
        <w:t>..…...</w:t>
      </w:r>
      <w:r w:rsidR="00167369">
        <w:rPr>
          <w:rFonts w:ascii="Calibri" w:hAnsi="Calibri" w:cs="Calibri"/>
          <w:sz w:val="22"/>
          <w:szCs w:val="22"/>
        </w:rPr>
        <w:t xml:space="preserve">................................. </w:t>
      </w:r>
    </w:p>
    <w:p w14:paraId="6AA37EC4" w14:textId="77777777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782EB2" w:rsidRPr="00E45AEA">
        <w:rPr>
          <w:rFonts w:ascii="Calibri" w:hAnsi="Calibri" w:cs="Calibri"/>
          <w:sz w:val="22"/>
          <w:szCs w:val="22"/>
        </w:rPr>
        <w:t>……...</w:t>
      </w:r>
      <w:r w:rsidRPr="00E45AEA">
        <w:rPr>
          <w:rFonts w:ascii="Calibri" w:hAnsi="Calibri" w:cs="Calibri"/>
          <w:sz w:val="22"/>
          <w:szCs w:val="22"/>
        </w:rPr>
        <w:t xml:space="preserve">. </w:t>
      </w:r>
    </w:p>
    <w:p w14:paraId="1D4318BF" w14:textId="2F60449B" w:rsidR="006966F5" w:rsidRPr="00E45AEA" w:rsidRDefault="006966F5" w:rsidP="000F5E05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(kursy, studia podyplomowe lub inne formy uzupełnienia wiedzy lub umiejętności)</w:t>
      </w:r>
    </w:p>
    <w:p w14:paraId="32190E4F" w14:textId="77777777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6. Przebieg dotychczasowego zatrudnienia (gdy jest ono niezbędne do wykonywania pracy określonego rodzaju lub na określonym stanowisku)....................................................................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....................................</w:t>
      </w:r>
      <w:r w:rsidRPr="00E45AEA">
        <w:rPr>
          <w:rFonts w:ascii="Calibri" w:hAnsi="Calibri" w:cs="Calibri"/>
          <w:sz w:val="22"/>
          <w:szCs w:val="22"/>
        </w:rPr>
        <w:t xml:space="preserve"> </w:t>
      </w:r>
    </w:p>
    <w:p w14:paraId="0646CC03" w14:textId="77777777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</w:t>
      </w:r>
      <w:r w:rsidRPr="00E45AEA">
        <w:rPr>
          <w:rFonts w:ascii="Calibri" w:hAnsi="Calibri" w:cs="Calibri"/>
          <w:sz w:val="22"/>
          <w:szCs w:val="22"/>
        </w:rPr>
        <w:t xml:space="preserve"> </w:t>
      </w:r>
    </w:p>
    <w:p w14:paraId="650D445D" w14:textId="77777777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</w:t>
      </w:r>
      <w:r w:rsidRPr="00E45AEA">
        <w:rPr>
          <w:rFonts w:ascii="Calibri" w:hAnsi="Calibri" w:cs="Calibri"/>
          <w:sz w:val="22"/>
          <w:szCs w:val="22"/>
        </w:rPr>
        <w:t xml:space="preserve"> </w:t>
      </w:r>
    </w:p>
    <w:p w14:paraId="4904833E" w14:textId="77777777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</w:t>
      </w:r>
      <w:r w:rsidRPr="00E45AEA">
        <w:rPr>
          <w:rFonts w:ascii="Calibri" w:hAnsi="Calibri" w:cs="Calibri"/>
          <w:sz w:val="22"/>
          <w:szCs w:val="22"/>
        </w:rPr>
        <w:t xml:space="preserve"> </w:t>
      </w:r>
    </w:p>
    <w:p w14:paraId="4D2BCB19" w14:textId="77777777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782EB2" w:rsidRPr="00E45AEA">
        <w:rPr>
          <w:rFonts w:ascii="Calibri" w:hAnsi="Calibri" w:cs="Calibri"/>
          <w:sz w:val="22"/>
          <w:szCs w:val="22"/>
        </w:rPr>
        <w:t>...............</w:t>
      </w:r>
      <w:r w:rsidRPr="00E45AEA">
        <w:rPr>
          <w:rFonts w:ascii="Calibri" w:hAnsi="Calibri" w:cs="Calibri"/>
          <w:sz w:val="22"/>
          <w:szCs w:val="22"/>
        </w:rPr>
        <w:t xml:space="preserve">. </w:t>
      </w:r>
    </w:p>
    <w:p w14:paraId="241B554D" w14:textId="25F4B750" w:rsidR="006966F5" w:rsidRPr="00E45AEA" w:rsidRDefault="006966F5" w:rsidP="00167369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(okresy zatrudnienia u kolejnych pracodawców oraz zajmowane stanowiska pracy)</w:t>
      </w:r>
    </w:p>
    <w:p w14:paraId="47A42EEF" w14:textId="48FC1739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7. Dodatkowe dane osobowe, jeżeli prawo lub obowiązek ich podania wynika z przepisów szczególnych</w:t>
      </w:r>
      <w:r w:rsidR="00167369">
        <w:rPr>
          <w:rFonts w:ascii="Calibri" w:hAnsi="Calibri" w:cs="Calibri"/>
          <w:sz w:val="22"/>
          <w:szCs w:val="22"/>
        </w:rPr>
        <w:t xml:space="preserve"> </w:t>
      </w:r>
      <w:r w:rsidRPr="00E45AE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  <w:r w:rsidR="00674F11" w:rsidRPr="00E45AEA">
        <w:rPr>
          <w:rFonts w:ascii="Calibri" w:hAnsi="Calibri" w:cs="Calibri"/>
          <w:sz w:val="22"/>
          <w:szCs w:val="22"/>
        </w:rPr>
        <w:t>……...</w:t>
      </w:r>
      <w:r w:rsidR="00167369">
        <w:rPr>
          <w:rFonts w:ascii="Calibri" w:hAnsi="Calibri" w:cs="Calibri"/>
          <w:sz w:val="22"/>
          <w:szCs w:val="22"/>
        </w:rPr>
        <w:t>..........................................................</w:t>
      </w:r>
      <w:r w:rsidRPr="00E45AEA">
        <w:rPr>
          <w:rFonts w:ascii="Calibri" w:hAnsi="Calibri" w:cs="Calibri"/>
          <w:sz w:val="22"/>
          <w:szCs w:val="22"/>
        </w:rPr>
        <w:t xml:space="preserve"> </w:t>
      </w:r>
    </w:p>
    <w:p w14:paraId="00A95700" w14:textId="4ECF795A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74F11" w:rsidRPr="00E45AEA">
        <w:rPr>
          <w:rFonts w:ascii="Calibri" w:hAnsi="Calibri" w:cs="Calibri"/>
          <w:sz w:val="22"/>
          <w:szCs w:val="22"/>
        </w:rPr>
        <w:t>.....................</w:t>
      </w:r>
    </w:p>
    <w:p w14:paraId="7B7B5C1C" w14:textId="2B030C65" w:rsidR="006966F5" w:rsidRPr="00E45AEA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74F11" w:rsidRPr="00E45AEA">
        <w:rPr>
          <w:rFonts w:ascii="Calibri" w:hAnsi="Calibri" w:cs="Calibri"/>
          <w:sz w:val="22"/>
          <w:szCs w:val="22"/>
        </w:rPr>
        <w:t>.....................</w:t>
      </w:r>
    </w:p>
    <w:p w14:paraId="46899875" w14:textId="05731541" w:rsidR="006966F5" w:rsidRDefault="006966F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45A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74F11" w:rsidRPr="00E45AEA">
        <w:rPr>
          <w:rFonts w:ascii="Calibri" w:hAnsi="Calibri" w:cs="Calibri"/>
          <w:sz w:val="22"/>
          <w:szCs w:val="22"/>
        </w:rPr>
        <w:t>......................</w:t>
      </w:r>
    </w:p>
    <w:p w14:paraId="14DA4C3F" w14:textId="77777777" w:rsidR="00167369" w:rsidRDefault="00167369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54AC00" w14:textId="77777777" w:rsidR="000F5E05" w:rsidRPr="00E45AEA" w:rsidRDefault="000F5E05" w:rsidP="00E45AE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AA904E" w14:textId="299053BF" w:rsidR="00674F11" w:rsidRPr="00E45AEA" w:rsidRDefault="006966F5" w:rsidP="00E45AEA">
      <w:pPr>
        <w:widowControl/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45AEA">
        <w:rPr>
          <w:rFonts w:ascii="Calibri" w:hAnsi="Calibri" w:cs="Calibri"/>
          <w:sz w:val="22"/>
          <w:szCs w:val="22"/>
          <w:lang w:val="pl-PL"/>
        </w:rPr>
        <w:t>...................................</w:t>
      </w:r>
      <w:r w:rsidR="00674F11" w:rsidRPr="00E45AEA">
        <w:rPr>
          <w:rFonts w:ascii="Calibri" w:hAnsi="Calibri" w:cs="Calibri"/>
          <w:sz w:val="22"/>
          <w:szCs w:val="22"/>
          <w:lang w:val="pl-PL"/>
        </w:rPr>
        <w:t xml:space="preserve">.....................                           </w:t>
      </w:r>
      <w:r w:rsidR="00167369">
        <w:rPr>
          <w:rFonts w:ascii="Calibri" w:hAnsi="Calibri" w:cs="Calibri"/>
          <w:sz w:val="22"/>
          <w:szCs w:val="22"/>
          <w:lang w:val="pl-PL"/>
        </w:rPr>
        <w:t xml:space="preserve">                </w:t>
      </w:r>
      <w:r w:rsidR="00674F11" w:rsidRPr="00E45AEA">
        <w:rPr>
          <w:rFonts w:ascii="Calibri" w:hAnsi="Calibri" w:cs="Calibri"/>
          <w:sz w:val="22"/>
          <w:szCs w:val="22"/>
          <w:lang w:val="pl-PL"/>
        </w:rPr>
        <w:t xml:space="preserve">           ……………………………………………….</w:t>
      </w:r>
      <w:r w:rsidRPr="00E45AEA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56EC4F8" w14:textId="77777777" w:rsidR="005E2C3B" w:rsidRPr="00E45AEA" w:rsidRDefault="006966F5" w:rsidP="00E45AEA">
      <w:pPr>
        <w:widowControl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E45AEA">
        <w:rPr>
          <w:rFonts w:ascii="Calibri" w:hAnsi="Calibri" w:cs="Calibri"/>
          <w:sz w:val="22"/>
          <w:szCs w:val="22"/>
          <w:lang w:val="pl-PL"/>
        </w:rPr>
        <w:t>(miejscowość i data)</w:t>
      </w:r>
      <w:r w:rsidR="00674F11" w:rsidRPr="00E45AEA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</w:t>
      </w:r>
      <w:r w:rsidRPr="00E45AEA">
        <w:rPr>
          <w:rFonts w:ascii="Calibri" w:hAnsi="Calibri" w:cs="Calibri"/>
          <w:sz w:val="22"/>
          <w:szCs w:val="22"/>
          <w:lang w:val="pl-PL"/>
        </w:rPr>
        <w:t xml:space="preserve"> (podpis osoby ubiegającej się o zatrudnienie</w:t>
      </w:r>
      <w:r w:rsidR="00674F11" w:rsidRPr="00E45AEA">
        <w:rPr>
          <w:rFonts w:ascii="Calibri" w:hAnsi="Calibri" w:cs="Calibri"/>
          <w:sz w:val="22"/>
          <w:szCs w:val="22"/>
          <w:lang w:val="pl-PL"/>
        </w:rPr>
        <w:t>)</w:t>
      </w:r>
    </w:p>
    <w:p w14:paraId="2F9D0A24" w14:textId="77777777" w:rsidR="000F5E05" w:rsidRDefault="000F5E05" w:rsidP="00E45AEA">
      <w:pPr>
        <w:pStyle w:val="Default"/>
        <w:spacing w:line="360" w:lineRule="auto"/>
        <w:ind w:left="793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F0853A" w14:textId="77777777" w:rsidR="000F5E05" w:rsidRDefault="000F5E05" w:rsidP="00E45AEA">
      <w:pPr>
        <w:pStyle w:val="Default"/>
        <w:spacing w:line="360" w:lineRule="auto"/>
        <w:ind w:left="793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F9144F" w14:textId="77777777" w:rsidR="000F5E05" w:rsidRDefault="000F5E05" w:rsidP="00E45AEA">
      <w:pPr>
        <w:pStyle w:val="Default"/>
        <w:spacing w:line="360" w:lineRule="auto"/>
        <w:ind w:left="7938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0F5E05" w:rsidSect="00E45AEA"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4969" w14:textId="77777777" w:rsidR="003B4A66" w:rsidRDefault="003B4A66" w:rsidP="006043F0">
      <w:r>
        <w:separator/>
      </w:r>
    </w:p>
  </w:endnote>
  <w:endnote w:type="continuationSeparator" w:id="0">
    <w:p w14:paraId="28969B57" w14:textId="77777777" w:rsidR="003B4A66" w:rsidRDefault="003B4A66" w:rsidP="0060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2943" w14:textId="77777777" w:rsidR="003B4A66" w:rsidRDefault="003B4A66" w:rsidP="006043F0">
      <w:r>
        <w:separator/>
      </w:r>
    </w:p>
  </w:footnote>
  <w:footnote w:type="continuationSeparator" w:id="0">
    <w:p w14:paraId="1C7F5E37" w14:textId="77777777" w:rsidR="003B4A66" w:rsidRDefault="003B4A66" w:rsidP="0060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1"/>
    <w:multiLevelType w:val="multilevel"/>
    <w:tmpl w:val="0C06B0B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Calibri"/>
        <w:kern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C64FA9"/>
    <w:multiLevelType w:val="hybridMultilevel"/>
    <w:tmpl w:val="84147644"/>
    <w:lvl w:ilvl="0" w:tplc="A392CB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186260"/>
    <w:multiLevelType w:val="hybridMultilevel"/>
    <w:tmpl w:val="A3B2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36E6"/>
    <w:multiLevelType w:val="hybridMultilevel"/>
    <w:tmpl w:val="7908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D740C"/>
    <w:multiLevelType w:val="multilevel"/>
    <w:tmpl w:val="6E3C4C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040181"/>
    <w:multiLevelType w:val="hybridMultilevel"/>
    <w:tmpl w:val="F9EA2362"/>
    <w:lvl w:ilvl="0" w:tplc="FE2688D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19046E47"/>
    <w:multiLevelType w:val="multilevel"/>
    <w:tmpl w:val="C5D28DA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7E6190"/>
    <w:multiLevelType w:val="hybridMultilevel"/>
    <w:tmpl w:val="4012741E"/>
    <w:lvl w:ilvl="0" w:tplc="49665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5046D"/>
    <w:multiLevelType w:val="hybridMultilevel"/>
    <w:tmpl w:val="13D052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857FC"/>
    <w:multiLevelType w:val="hybridMultilevel"/>
    <w:tmpl w:val="08E466AA"/>
    <w:lvl w:ilvl="0" w:tplc="D6308A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0781"/>
    <w:multiLevelType w:val="multilevel"/>
    <w:tmpl w:val="2B8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8E60BC"/>
    <w:multiLevelType w:val="multilevel"/>
    <w:tmpl w:val="8BD84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290211"/>
    <w:multiLevelType w:val="multilevel"/>
    <w:tmpl w:val="EE8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F74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87E7D"/>
    <w:multiLevelType w:val="hybridMultilevel"/>
    <w:tmpl w:val="1294390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17D5E"/>
    <w:multiLevelType w:val="multilevel"/>
    <w:tmpl w:val="BDE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D9752D"/>
    <w:multiLevelType w:val="hybridMultilevel"/>
    <w:tmpl w:val="1B84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866122"/>
    <w:multiLevelType w:val="hybridMultilevel"/>
    <w:tmpl w:val="C5004400"/>
    <w:lvl w:ilvl="0" w:tplc="22DEF91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42A7E"/>
    <w:multiLevelType w:val="hybridMultilevel"/>
    <w:tmpl w:val="E2A0AA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F36B65"/>
    <w:multiLevelType w:val="hybridMultilevel"/>
    <w:tmpl w:val="193E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528A3"/>
    <w:multiLevelType w:val="multilevel"/>
    <w:tmpl w:val="5BD0B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B64EA0"/>
    <w:multiLevelType w:val="multilevel"/>
    <w:tmpl w:val="421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57511"/>
    <w:multiLevelType w:val="multilevel"/>
    <w:tmpl w:val="DB5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B370D"/>
    <w:multiLevelType w:val="hybridMultilevel"/>
    <w:tmpl w:val="6738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729AE"/>
    <w:multiLevelType w:val="hybridMultilevel"/>
    <w:tmpl w:val="1292D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4214D"/>
    <w:multiLevelType w:val="hybridMultilevel"/>
    <w:tmpl w:val="601A5AB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29440C"/>
    <w:multiLevelType w:val="hybridMultilevel"/>
    <w:tmpl w:val="083C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43CAA"/>
    <w:multiLevelType w:val="hybridMultilevel"/>
    <w:tmpl w:val="083A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E632E"/>
    <w:multiLevelType w:val="multilevel"/>
    <w:tmpl w:val="49A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93385"/>
    <w:multiLevelType w:val="multilevel"/>
    <w:tmpl w:val="885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3764C"/>
    <w:multiLevelType w:val="hybridMultilevel"/>
    <w:tmpl w:val="20C465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30C2E"/>
    <w:multiLevelType w:val="multilevel"/>
    <w:tmpl w:val="EA1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8234E"/>
    <w:multiLevelType w:val="multilevel"/>
    <w:tmpl w:val="3D3A642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B4B18"/>
    <w:multiLevelType w:val="multilevel"/>
    <w:tmpl w:val="370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30884"/>
    <w:multiLevelType w:val="hybridMultilevel"/>
    <w:tmpl w:val="640EEFF8"/>
    <w:lvl w:ilvl="0" w:tplc="A364CF8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770D077E"/>
    <w:multiLevelType w:val="hybridMultilevel"/>
    <w:tmpl w:val="683C4D20"/>
    <w:lvl w:ilvl="0" w:tplc="502E79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34AC0"/>
    <w:multiLevelType w:val="hybridMultilevel"/>
    <w:tmpl w:val="CC16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55976">
    <w:abstractNumId w:val="0"/>
  </w:num>
  <w:num w:numId="2" w16cid:durableId="1326544439">
    <w:abstractNumId w:val="1"/>
  </w:num>
  <w:num w:numId="3" w16cid:durableId="1859853052">
    <w:abstractNumId w:val="2"/>
  </w:num>
  <w:num w:numId="4" w16cid:durableId="2077824500">
    <w:abstractNumId w:val="3"/>
  </w:num>
  <w:num w:numId="5" w16cid:durableId="1573152795">
    <w:abstractNumId w:val="4"/>
  </w:num>
  <w:num w:numId="6" w16cid:durableId="760948205">
    <w:abstractNumId w:val="5"/>
  </w:num>
  <w:num w:numId="7" w16cid:durableId="590890719">
    <w:abstractNumId w:val="6"/>
  </w:num>
  <w:num w:numId="8" w16cid:durableId="483396553">
    <w:abstractNumId w:val="7"/>
  </w:num>
  <w:num w:numId="9" w16cid:durableId="1052192978">
    <w:abstractNumId w:val="23"/>
  </w:num>
  <w:num w:numId="10" w16cid:durableId="675038402">
    <w:abstractNumId w:val="27"/>
  </w:num>
  <w:num w:numId="11" w16cid:durableId="2100445746">
    <w:abstractNumId w:val="34"/>
  </w:num>
  <w:num w:numId="12" w16cid:durableId="971981857">
    <w:abstractNumId w:val="25"/>
  </w:num>
  <w:num w:numId="13" w16cid:durableId="1709646442">
    <w:abstractNumId w:val="16"/>
  </w:num>
  <w:num w:numId="14" w16cid:durableId="1858616315">
    <w:abstractNumId w:val="33"/>
  </w:num>
  <w:num w:numId="15" w16cid:durableId="1178733327">
    <w:abstractNumId w:val="44"/>
  </w:num>
  <w:num w:numId="16" w16cid:durableId="1763407213">
    <w:abstractNumId w:val="13"/>
  </w:num>
  <w:num w:numId="17" w16cid:durableId="493763311">
    <w:abstractNumId w:val="40"/>
  </w:num>
  <w:num w:numId="18" w16cid:durableId="573391745">
    <w:abstractNumId w:val="9"/>
  </w:num>
  <w:num w:numId="19" w16cid:durableId="1729456758">
    <w:abstractNumId w:val="8"/>
  </w:num>
  <w:num w:numId="20" w16cid:durableId="150601819">
    <w:abstractNumId w:val="17"/>
  </w:num>
  <w:num w:numId="21" w16cid:durableId="1307973549">
    <w:abstractNumId w:val="26"/>
  </w:num>
  <w:num w:numId="22" w16cid:durableId="2095273413">
    <w:abstractNumId w:val="45"/>
  </w:num>
  <w:num w:numId="23" w16cid:durableId="857236193">
    <w:abstractNumId w:val="11"/>
  </w:num>
  <w:num w:numId="27" w16cid:durableId="1446660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12576">
    <w:abstractNumId w:val="22"/>
  </w:num>
  <w:num w:numId="29" w16cid:durableId="91434062">
    <w:abstractNumId w:val="30"/>
  </w:num>
  <w:num w:numId="30" w16cid:durableId="1860239665">
    <w:abstractNumId w:val="24"/>
  </w:num>
  <w:num w:numId="31" w16cid:durableId="1347754638">
    <w:abstractNumId w:val="43"/>
  </w:num>
  <w:num w:numId="32" w16cid:durableId="1766027016">
    <w:abstractNumId w:val="41"/>
  </w:num>
  <w:num w:numId="33" w16cid:durableId="1733187440">
    <w:abstractNumId w:val="39"/>
  </w:num>
  <w:num w:numId="34" w16cid:durableId="977034320">
    <w:abstractNumId w:val="38"/>
  </w:num>
  <w:num w:numId="35" w16cid:durableId="955598120">
    <w:abstractNumId w:val="18"/>
  </w:num>
  <w:num w:numId="36" w16cid:durableId="1682126160">
    <w:abstractNumId w:val="20"/>
  </w:num>
  <w:num w:numId="37" w16cid:durableId="2135365295">
    <w:abstractNumId w:val="31"/>
  </w:num>
  <w:num w:numId="38" w16cid:durableId="2117434629">
    <w:abstractNumId w:val="21"/>
  </w:num>
  <w:num w:numId="39" w16cid:durableId="1950240445">
    <w:abstractNumId w:val="15"/>
  </w:num>
  <w:num w:numId="40" w16cid:durableId="1634944453">
    <w:abstractNumId w:val="37"/>
  </w:num>
  <w:num w:numId="41" w16cid:durableId="1709910811">
    <w:abstractNumId w:val="36"/>
  </w:num>
  <w:num w:numId="42" w16cid:durableId="1961065599">
    <w:abstractNumId w:val="46"/>
  </w:num>
  <w:num w:numId="43" w16cid:durableId="1622806766">
    <w:abstractNumId w:val="28"/>
  </w:num>
  <w:num w:numId="44" w16cid:durableId="1066950751">
    <w:abstractNumId w:val="10"/>
  </w:num>
  <w:num w:numId="45" w16cid:durableId="1814371743">
    <w:abstractNumId w:val="32"/>
  </w:num>
  <w:num w:numId="46" w16cid:durableId="637808219">
    <w:abstractNumId w:val="29"/>
  </w:num>
  <w:num w:numId="47" w16cid:durableId="487330273">
    <w:abstractNumId w:val="19"/>
  </w:num>
  <w:num w:numId="48" w16cid:durableId="592471208">
    <w:abstractNumId w:val="42"/>
  </w:num>
  <w:num w:numId="49" w16cid:durableId="1399205132">
    <w:abstractNumId w:val="12"/>
  </w:num>
  <w:num w:numId="50" w16cid:durableId="1734499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1"/>
    <w:rsid w:val="000026EC"/>
    <w:rsid w:val="00002F6E"/>
    <w:rsid w:val="00007B29"/>
    <w:rsid w:val="0001128D"/>
    <w:rsid w:val="000141EF"/>
    <w:rsid w:val="00015C46"/>
    <w:rsid w:val="00016136"/>
    <w:rsid w:val="000255FE"/>
    <w:rsid w:val="00030233"/>
    <w:rsid w:val="00035FE2"/>
    <w:rsid w:val="0003605D"/>
    <w:rsid w:val="00037B92"/>
    <w:rsid w:val="00043425"/>
    <w:rsid w:val="00043EFC"/>
    <w:rsid w:val="0004624B"/>
    <w:rsid w:val="00046875"/>
    <w:rsid w:val="0005132D"/>
    <w:rsid w:val="00054613"/>
    <w:rsid w:val="00057ABD"/>
    <w:rsid w:val="000614CD"/>
    <w:rsid w:val="000628C2"/>
    <w:rsid w:val="00062909"/>
    <w:rsid w:val="0006335D"/>
    <w:rsid w:val="000642B0"/>
    <w:rsid w:val="00071576"/>
    <w:rsid w:val="00072B76"/>
    <w:rsid w:val="000829AC"/>
    <w:rsid w:val="00082F44"/>
    <w:rsid w:val="000868CD"/>
    <w:rsid w:val="000919C6"/>
    <w:rsid w:val="00091AF9"/>
    <w:rsid w:val="000932CA"/>
    <w:rsid w:val="00094DD5"/>
    <w:rsid w:val="000965CA"/>
    <w:rsid w:val="000A4AC8"/>
    <w:rsid w:val="000A4B58"/>
    <w:rsid w:val="000A4D17"/>
    <w:rsid w:val="000A4DAF"/>
    <w:rsid w:val="000A52A2"/>
    <w:rsid w:val="000A739F"/>
    <w:rsid w:val="000A7E78"/>
    <w:rsid w:val="000B2C60"/>
    <w:rsid w:val="000B38FA"/>
    <w:rsid w:val="000B63B1"/>
    <w:rsid w:val="000B71E8"/>
    <w:rsid w:val="000B7CEC"/>
    <w:rsid w:val="000C5070"/>
    <w:rsid w:val="000C5DB0"/>
    <w:rsid w:val="000C60D3"/>
    <w:rsid w:val="000C66FB"/>
    <w:rsid w:val="000C767F"/>
    <w:rsid w:val="000D27F7"/>
    <w:rsid w:val="000D7161"/>
    <w:rsid w:val="000D75B9"/>
    <w:rsid w:val="000E6584"/>
    <w:rsid w:val="000E65F7"/>
    <w:rsid w:val="000E7E4A"/>
    <w:rsid w:val="000F0DD7"/>
    <w:rsid w:val="000F4985"/>
    <w:rsid w:val="000F5E05"/>
    <w:rsid w:val="000F5F36"/>
    <w:rsid w:val="000F62B1"/>
    <w:rsid w:val="000F6C2E"/>
    <w:rsid w:val="000F7D5E"/>
    <w:rsid w:val="00102F49"/>
    <w:rsid w:val="001064BD"/>
    <w:rsid w:val="00110072"/>
    <w:rsid w:val="00111548"/>
    <w:rsid w:val="00114DFA"/>
    <w:rsid w:val="00115039"/>
    <w:rsid w:val="00116637"/>
    <w:rsid w:val="00120D59"/>
    <w:rsid w:val="00122500"/>
    <w:rsid w:val="001244C7"/>
    <w:rsid w:val="001252FE"/>
    <w:rsid w:val="0012561E"/>
    <w:rsid w:val="0012611A"/>
    <w:rsid w:val="001264DB"/>
    <w:rsid w:val="00126707"/>
    <w:rsid w:val="00126C41"/>
    <w:rsid w:val="00126FF8"/>
    <w:rsid w:val="001300A3"/>
    <w:rsid w:val="0013239D"/>
    <w:rsid w:val="00132D1B"/>
    <w:rsid w:val="00133BD9"/>
    <w:rsid w:val="00137EBE"/>
    <w:rsid w:val="00141126"/>
    <w:rsid w:val="0014119B"/>
    <w:rsid w:val="001423F2"/>
    <w:rsid w:val="001431FD"/>
    <w:rsid w:val="00143219"/>
    <w:rsid w:val="00143DBA"/>
    <w:rsid w:val="00145D4E"/>
    <w:rsid w:val="00153EE5"/>
    <w:rsid w:val="001540B2"/>
    <w:rsid w:val="00156207"/>
    <w:rsid w:val="0016094B"/>
    <w:rsid w:val="00162264"/>
    <w:rsid w:val="001634BF"/>
    <w:rsid w:val="00163737"/>
    <w:rsid w:val="00166473"/>
    <w:rsid w:val="00166C04"/>
    <w:rsid w:val="00167369"/>
    <w:rsid w:val="00172432"/>
    <w:rsid w:val="001774ED"/>
    <w:rsid w:val="00177757"/>
    <w:rsid w:val="00180C5E"/>
    <w:rsid w:val="00180F3F"/>
    <w:rsid w:val="00181070"/>
    <w:rsid w:val="001817E4"/>
    <w:rsid w:val="0018797F"/>
    <w:rsid w:val="00187D86"/>
    <w:rsid w:val="00190D34"/>
    <w:rsid w:val="00190FE4"/>
    <w:rsid w:val="001915BE"/>
    <w:rsid w:val="0019434F"/>
    <w:rsid w:val="0019630D"/>
    <w:rsid w:val="00197D4A"/>
    <w:rsid w:val="00197F75"/>
    <w:rsid w:val="001A232C"/>
    <w:rsid w:val="001A65BD"/>
    <w:rsid w:val="001A698C"/>
    <w:rsid w:val="001A6E2B"/>
    <w:rsid w:val="001A7810"/>
    <w:rsid w:val="001B1E09"/>
    <w:rsid w:val="001B273D"/>
    <w:rsid w:val="001B413D"/>
    <w:rsid w:val="001B4F79"/>
    <w:rsid w:val="001B7118"/>
    <w:rsid w:val="001C0523"/>
    <w:rsid w:val="001C4211"/>
    <w:rsid w:val="001C444A"/>
    <w:rsid w:val="001C4DED"/>
    <w:rsid w:val="001C4E93"/>
    <w:rsid w:val="001C5850"/>
    <w:rsid w:val="001D0DFB"/>
    <w:rsid w:val="001D0F04"/>
    <w:rsid w:val="001D1522"/>
    <w:rsid w:val="001D1C09"/>
    <w:rsid w:val="001D5076"/>
    <w:rsid w:val="001D52F3"/>
    <w:rsid w:val="001D59C2"/>
    <w:rsid w:val="001D5C53"/>
    <w:rsid w:val="001D60C7"/>
    <w:rsid w:val="001D6398"/>
    <w:rsid w:val="001D7686"/>
    <w:rsid w:val="001E1689"/>
    <w:rsid w:val="001E5376"/>
    <w:rsid w:val="001E5DAB"/>
    <w:rsid w:val="001E6D85"/>
    <w:rsid w:val="001F2F4F"/>
    <w:rsid w:val="001F700B"/>
    <w:rsid w:val="002004E4"/>
    <w:rsid w:val="00200F42"/>
    <w:rsid w:val="00205C0B"/>
    <w:rsid w:val="0021301A"/>
    <w:rsid w:val="00216978"/>
    <w:rsid w:val="00216C8D"/>
    <w:rsid w:val="0022076A"/>
    <w:rsid w:val="00226319"/>
    <w:rsid w:val="002300ED"/>
    <w:rsid w:val="002300F7"/>
    <w:rsid w:val="00232160"/>
    <w:rsid w:val="00234276"/>
    <w:rsid w:val="00234994"/>
    <w:rsid w:val="002418E6"/>
    <w:rsid w:val="002429BD"/>
    <w:rsid w:val="002441F0"/>
    <w:rsid w:val="0024443D"/>
    <w:rsid w:val="00244C12"/>
    <w:rsid w:val="002450DD"/>
    <w:rsid w:val="00246D74"/>
    <w:rsid w:val="002471FC"/>
    <w:rsid w:val="00251D0B"/>
    <w:rsid w:val="002548DC"/>
    <w:rsid w:val="002555D1"/>
    <w:rsid w:val="00257625"/>
    <w:rsid w:val="00257AEA"/>
    <w:rsid w:val="00261E27"/>
    <w:rsid w:val="0026621A"/>
    <w:rsid w:val="00266C0C"/>
    <w:rsid w:val="00266DED"/>
    <w:rsid w:val="002670A9"/>
    <w:rsid w:val="00267FDB"/>
    <w:rsid w:val="00273B10"/>
    <w:rsid w:val="002746F2"/>
    <w:rsid w:val="00274D29"/>
    <w:rsid w:val="00283334"/>
    <w:rsid w:val="002849E3"/>
    <w:rsid w:val="002849FF"/>
    <w:rsid w:val="00284CCB"/>
    <w:rsid w:val="002900F8"/>
    <w:rsid w:val="002918CF"/>
    <w:rsid w:val="00292938"/>
    <w:rsid w:val="0029393C"/>
    <w:rsid w:val="00296601"/>
    <w:rsid w:val="00296B7F"/>
    <w:rsid w:val="00296E1F"/>
    <w:rsid w:val="002A13E1"/>
    <w:rsid w:val="002A1AF7"/>
    <w:rsid w:val="002A5156"/>
    <w:rsid w:val="002B2921"/>
    <w:rsid w:val="002B3797"/>
    <w:rsid w:val="002B6E67"/>
    <w:rsid w:val="002B78D5"/>
    <w:rsid w:val="002C0BF2"/>
    <w:rsid w:val="002C12C0"/>
    <w:rsid w:val="002C31FF"/>
    <w:rsid w:val="002C3D43"/>
    <w:rsid w:val="002C52BA"/>
    <w:rsid w:val="002C641B"/>
    <w:rsid w:val="002D290F"/>
    <w:rsid w:val="002D5158"/>
    <w:rsid w:val="002D52E4"/>
    <w:rsid w:val="002D5D89"/>
    <w:rsid w:val="002E1E7A"/>
    <w:rsid w:val="002E6061"/>
    <w:rsid w:val="002E61C9"/>
    <w:rsid w:val="002F3E60"/>
    <w:rsid w:val="002F5714"/>
    <w:rsid w:val="002F57E4"/>
    <w:rsid w:val="002F7B1B"/>
    <w:rsid w:val="00301FCE"/>
    <w:rsid w:val="003030C2"/>
    <w:rsid w:val="0030743D"/>
    <w:rsid w:val="00310634"/>
    <w:rsid w:val="0031338E"/>
    <w:rsid w:val="0031573D"/>
    <w:rsid w:val="00315B96"/>
    <w:rsid w:val="003161B4"/>
    <w:rsid w:val="00316701"/>
    <w:rsid w:val="0031754C"/>
    <w:rsid w:val="003206CF"/>
    <w:rsid w:val="003209AD"/>
    <w:rsid w:val="00321A26"/>
    <w:rsid w:val="003224C0"/>
    <w:rsid w:val="00323C2C"/>
    <w:rsid w:val="00325212"/>
    <w:rsid w:val="00332CC0"/>
    <w:rsid w:val="00333461"/>
    <w:rsid w:val="003337E5"/>
    <w:rsid w:val="00334F42"/>
    <w:rsid w:val="003357D3"/>
    <w:rsid w:val="00337226"/>
    <w:rsid w:val="00337321"/>
    <w:rsid w:val="003412DF"/>
    <w:rsid w:val="00342633"/>
    <w:rsid w:val="00347608"/>
    <w:rsid w:val="00350E97"/>
    <w:rsid w:val="00351270"/>
    <w:rsid w:val="003533DA"/>
    <w:rsid w:val="00353BF3"/>
    <w:rsid w:val="0035512F"/>
    <w:rsid w:val="00355E92"/>
    <w:rsid w:val="00356232"/>
    <w:rsid w:val="00361F63"/>
    <w:rsid w:val="00363749"/>
    <w:rsid w:val="00363B43"/>
    <w:rsid w:val="00371080"/>
    <w:rsid w:val="0037155F"/>
    <w:rsid w:val="003717E2"/>
    <w:rsid w:val="003745E3"/>
    <w:rsid w:val="00374779"/>
    <w:rsid w:val="00376814"/>
    <w:rsid w:val="00376A7F"/>
    <w:rsid w:val="00385876"/>
    <w:rsid w:val="00386DCD"/>
    <w:rsid w:val="003870D8"/>
    <w:rsid w:val="00390C67"/>
    <w:rsid w:val="00391417"/>
    <w:rsid w:val="0039267C"/>
    <w:rsid w:val="0039291F"/>
    <w:rsid w:val="0039517B"/>
    <w:rsid w:val="0039623A"/>
    <w:rsid w:val="003973C1"/>
    <w:rsid w:val="00397ABB"/>
    <w:rsid w:val="003A0689"/>
    <w:rsid w:val="003A0EB4"/>
    <w:rsid w:val="003A1BFC"/>
    <w:rsid w:val="003A474F"/>
    <w:rsid w:val="003A62E4"/>
    <w:rsid w:val="003A6599"/>
    <w:rsid w:val="003A719D"/>
    <w:rsid w:val="003A78A5"/>
    <w:rsid w:val="003B25A8"/>
    <w:rsid w:val="003B2ABA"/>
    <w:rsid w:val="003B2FFA"/>
    <w:rsid w:val="003B30F9"/>
    <w:rsid w:val="003B4A66"/>
    <w:rsid w:val="003C3476"/>
    <w:rsid w:val="003C4244"/>
    <w:rsid w:val="003C48B0"/>
    <w:rsid w:val="003D443B"/>
    <w:rsid w:val="003E122A"/>
    <w:rsid w:val="003E55E8"/>
    <w:rsid w:val="003E7A1C"/>
    <w:rsid w:val="003F02F4"/>
    <w:rsid w:val="003F0E07"/>
    <w:rsid w:val="003F12C2"/>
    <w:rsid w:val="003F1399"/>
    <w:rsid w:val="003F6D59"/>
    <w:rsid w:val="00400277"/>
    <w:rsid w:val="00403273"/>
    <w:rsid w:val="00403DA3"/>
    <w:rsid w:val="004134E1"/>
    <w:rsid w:val="00421D11"/>
    <w:rsid w:val="0042353B"/>
    <w:rsid w:val="00425C60"/>
    <w:rsid w:val="00425D34"/>
    <w:rsid w:val="004279CE"/>
    <w:rsid w:val="0043074B"/>
    <w:rsid w:val="00431189"/>
    <w:rsid w:val="00432949"/>
    <w:rsid w:val="0043489C"/>
    <w:rsid w:val="00434ECC"/>
    <w:rsid w:val="00440BA1"/>
    <w:rsid w:val="00444241"/>
    <w:rsid w:val="004509E1"/>
    <w:rsid w:val="00450B65"/>
    <w:rsid w:val="00452B92"/>
    <w:rsid w:val="00454CAF"/>
    <w:rsid w:val="00456964"/>
    <w:rsid w:val="00461681"/>
    <w:rsid w:val="00466D54"/>
    <w:rsid w:val="0046713A"/>
    <w:rsid w:val="00470577"/>
    <w:rsid w:val="0047257E"/>
    <w:rsid w:val="00472EB1"/>
    <w:rsid w:val="0047505C"/>
    <w:rsid w:val="00476926"/>
    <w:rsid w:val="00481571"/>
    <w:rsid w:val="0048497C"/>
    <w:rsid w:val="00487434"/>
    <w:rsid w:val="00487C88"/>
    <w:rsid w:val="0049703E"/>
    <w:rsid w:val="004A3F31"/>
    <w:rsid w:val="004A6E4F"/>
    <w:rsid w:val="004A711F"/>
    <w:rsid w:val="004B048D"/>
    <w:rsid w:val="004B1F1E"/>
    <w:rsid w:val="004B3D07"/>
    <w:rsid w:val="004B5055"/>
    <w:rsid w:val="004C1A87"/>
    <w:rsid w:val="004C234E"/>
    <w:rsid w:val="004C2C1C"/>
    <w:rsid w:val="004C4840"/>
    <w:rsid w:val="004C67DB"/>
    <w:rsid w:val="004C6B0D"/>
    <w:rsid w:val="004C6D5C"/>
    <w:rsid w:val="004C6D8B"/>
    <w:rsid w:val="004C7796"/>
    <w:rsid w:val="004C7C52"/>
    <w:rsid w:val="004D65C0"/>
    <w:rsid w:val="004D694C"/>
    <w:rsid w:val="004D77FE"/>
    <w:rsid w:val="004E03E9"/>
    <w:rsid w:val="004E288E"/>
    <w:rsid w:val="004E317B"/>
    <w:rsid w:val="004E3576"/>
    <w:rsid w:val="004E6CBA"/>
    <w:rsid w:val="004E7021"/>
    <w:rsid w:val="004E71CA"/>
    <w:rsid w:val="004F0A8B"/>
    <w:rsid w:val="004F3229"/>
    <w:rsid w:val="004F3E87"/>
    <w:rsid w:val="004F599F"/>
    <w:rsid w:val="004F6058"/>
    <w:rsid w:val="0050530A"/>
    <w:rsid w:val="005065C5"/>
    <w:rsid w:val="005123F6"/>
    <w:rsid w:val="00520F49"/>
    <w:rsid w:val="00522AD7"/>
    <w:rsid w:val="00524FCC"/>
    <w:rsid w:val="005252BB"/>
    <w:rsid w:val="00525580"/>
    <w:rsid w:val="00526AEA"/>
    <w:rsid w:val="005320BA"/>
    <w:rsid w:val="00532AEB"/>
    <w:rsid w:val="005411A0"/>
    <w:rsid w:val="00551A79"/>
    <w:rsid w:val="00552B61"/>
    <w:rsid w:val="0055375E"/>
    <w:rsid w:val="00553834"/>
    <w:rsid w:val="005556BA"/>
    <w:rsid w:val="00555F2A"/>
    <w:rsid w:val="00560E8D"/>
    <w:rsid w:val="00563FD6"/>
    <w:rsid w:val="0056456D"/>
    <w:rsid w:val="00565110"/>
    <w:rsid w:val="005654F9"/>
    <w:rsid w:val="00565CEA"/>
    <w:rsid w:val="005667DB"/>
    <w:rsid w:val="00567CC6"/>
    <w:rsid w:val="005878C3"/>
    <w:rsid w:val="005903A1"/>
    <w:rsid w:val="00590F46"/>
    <w:rsid w:val="00591175"/>
    <w:rsid w:val="00593002"/>
    <w:rsid w:val="0059350F"/>
    <w:rsid w:val="005961D5"/>
    <w:rsid w:val="00597E27"/>
    <w:rsid w:val="005A1198"/>
    <w:rsid w:val="005A1C51"/>
    <w:rsid w:val="005A2753"/>
    <w:rsid w:val="005A2B0D"/>
    <w:rsid w:val="005A43DC"/>
    <w:rsid w:val="005A73B7"/>
    <w:rsid w:val="005B0D8E"/>
    <w:rsid w:val="005B122E"/>
    <w:rsid w:val="005C01CD"/>
    <w:rsid w:val="005C4B13"/>
    <w:rsid w:val="005C4F6F"/>
    <w:rsid w:val="005D0A97"/>
    <w:rsid w:val="005D22A1"/>
    <w:rsid w:val="005D22F3"/>
    <w:rsid w:val="005D3F56"/>
    <w:rsid w:val="005D64DB"/>
    <w:rsid w:val="005D64EA"/>
    <w:rsid w:val="005D6877"/>
    <w:rsid w:val="005D7BFD"/>
    <w:rsid w:val="005D7CFD"/>
    <w:rsid w:val="005E0369"/>
    <w:rsid w:val="005E11FD"/>
    <w:rsid w:val="005E1672"/>
    <w:rsid w:val="005E1F0A"/>
    <w:rsid w:val="005E2C3B"/>
    <w:rsid w:val="005E3027"/>
    <w:rsid w:val="005E77B5"/>
    <w:rsid w:val="005F3124"/>
    <w:rsid w:val="005F440A"/>
    <w:rsid w:val="005F7538"/>
    <w:rsid w:val="005F7FA2"/>
    <w:rsid w:val="0060067A"/>
    <w:rsid w:val="00600DFE"/>
    <w:rsid w:val="00603B7C"/>
    <w:rsid w:val="006043F0"/>
    <w:rsid w:val="006055C9"/>
    <w:rsid w:val="0061101F"/>
    <w:rsid w:val="00611652"/>
    <w:rsid w:val="00612F49"/>
    <w:rsid w:val="00613104"/>
    <w:rsid w:val="006131E8"/>
    <w:rsid w:val="00621620"/>
    <w:rsid w:val="006239F4"/>
    <w:rsid w:val="00625AFB"/>
    <w:rsid w:val="00627721"/>
    <w:rsid w:val="00632FC0"/>
    <w:rsid w:val="00637352"/>
    <w:rsid w:val="00637ABF"/>
    <w:rsid w:val="00637D40"/>
    <w:rsid w:val="00640C28"/>
    <w:rsid w:val="00640EAA"/>
    <w:rsid w:val="00643DB0"/>
    <w:rsid w:val="00644700"/>
    <w:rsid w:val="00646008"/>
    <w:rsid w:val="006463CD"/>
    <w:rsid w:val="00647625"/>
    <w:rsid w:val="0064794F"/>
    <w:rsid w:val="00651FCB"/>
    <w:rsid w:val="0065231E"/>
    <w:rsid w:val="0065467E"/>
    <w:rsid w:val="00655CFB"/>
    <w:rsid w:val="00655D35"/>
    <w:rsid w:val="006565B3"/>
    <w:rsid w:val="006572DD"/>
    <w:rsid w:val="0066618E"/>
    <w:rsid w:val="0066729C"/>
    <w:rsid w:val="006675C3"/>
    <w:rsid w:val="00671AEB"/>
    <w:rsid w:val="00673667"/>
    <w:rsid w:val="00673A5A"/>
    <w:rsid w:val="00674F11"/>
    <w:rsid w:val="00676F16"/>
    <w:rsid w:val="00681189"/>
    <w:rsid w:val="00683EE0"/>
    <w:rsid w:val="00687CE5"/>
    <w:rsid w:val="006936F5"/>
    <w:rsid w:val="00693E36"/>
    <w:rsid w:val="006948A1"/>
    <w:rsid w:val="00694C77"/>
    <w:rsid w:val="00694E75"/>
    <w:rsid w:val="006966F5"/>
    <w:rsid w:val="006A172D"/>
    <w:rsid w:val="006A36F1"/>
    <w:rsid w:val="006A3757"/>
    <w:rsid w:val="006A6EC7"/>
    <w:rsid w:val="006A7BFC"/>
    <w:rsid w:val="006B00BA"/>
    <w:rsid w:val="006B1515"/>
    <w:rsid w:val="006B18C9"/>
    <w:rsid w:val="006B433E"/>
    <w:rsid w:val="006B52D7"/>
    <w:rsid w:val="006B74DE"/>
    <w:rsid w:val="006B78AC"/>
    <w:rsid w:val="006C3949"/>
    <w:rsid w:val="006C4480"/>
    <w:rsid w:val="006D0946"/>
    <w:rsid w:val="006D5F37"/>
    <w:rsid w:val="006E0B0B"/>
    <w:rsid w:val="006E198B"/>
    <w:rsid w:val="006E1A4B"/>
    <w:rsid w:val="006E2860"/>
    <w:rsid w:val="006E5FFF"/>
    <w:rsid w:val="006E63A3"/>
    <w:rsid w:val="006F404A"/>
    <w:rsid w:val="006F50B7"/>
    <w:rsid w:val="006F6111"/>
    <w:rsid w:val="006F6882"/>
    <w:rsid w:val="006F71A7"/>
    <w:rsid w:val="006F76BB"/>
    <w:rsid w:val="00700EDA"/>
    <w:rsid w:val="007028BD"/>
    <w:rsid w:val="00702B90"/>
    <w:rsid w:val="00703185"/>
    <w:rsid w:val="00705B4A"/>
    <w:rsid w:val="00705B85"/>
    <w:rsid w:val="0071124F"/>
    <w:rsid w:val="00713794"/>
    <w:rsid w:val="007141D9"/>
    <w:rsid w:val="00714DDD"/>
    <w:rsid w:val="00715AC1"/>
    <w:rsid w:val="0071694F"/>
    <w:rsid w:val="00717C65"/>
    <w:rsid w:val="00723085"/>
    <w:rsid w:val="00723D83"/>
    <w:rsid w:val="0073036C"/>
    <w:rsid w:val="0073229C"/>
    <w:rsid w:val="00732D2D"/>
    <w:rsid w:val="00733537"/>
    <w:rsid w:val="00734628"/>
    <w:rsid w:val="00734FF8"/>
    <w:rsid w:val="00742036"/>
    <w:rsid w:val="00742B74"/>
    <w:rsid w:val="00743B07"/>
    <w:rsid w:val="007463EA"/>
    <w:rsid w:val="00753156"/>
    <w:rsid w:val="00753320"/>
    <w:rsid w:val="00754AE9"/>
    <w:rsid w:val="007556BE"/>
    <w:rsid w:val="00756084"/>
    <w:rsid w:val="00757599"/>
    <w:rsid w:val="0076070F"/>
    <w:rsid w:val="007645AB"/>
    <w:rsid w:val="007651A0"/>
    <w:rsid w:val="00765251"/>
    <w:rsid w:val="00766A22"/>
    <w:rsid w:val="00772FCA"/>
    <w:rsid w:val="00773731"/>
    <w:rsid w:val="0078195C"/>
    <w:rsid w:val="00782EB2"/>
    <w:rsid w:val="00790ACE"/>
    <w:rsid w:val="007918EF"/>
    <w:rsid w:val="0079528C"/>
    <w:rsid w:val="007A09E3"/>
    <w:rsid w:val="007A4A6C"/>
    <w:rsid w:val="007A58EB"/>
    <w:rsid w:val="007B3832"/>
    <w:rsid w:val="007B3B2A"/>
    <w:rsid w:val="007B57F9"/>
    <w:rsid w:val="007C0428"/>
    <w:rsid w:val="007C0AF5"/>
    <w:rsid w:val="007C163B"/>
    <w:rsid w:val="007C2B4D"/>
    <w:rsid w:val="007C43EC"/>
    <w:rsid w:val="007C5897"/>
    <w:rsid w:val="007C7D73"/>
    <w:rsid w:val="007D1C9F"/>
    <w:rsid w:val="007D2030"/>
    <w:rsid w:val="007D386A"/>
    <w:rsid w:val="007E0601"/>
    <w:rsid w:val="007E0634"/>
    <w:rsid w:val="007E07BF"/>
    <w:rsid w:val="007E445F"/>
    <w:rsid w:val="007E5F05"/>
    <w:rsid w:val="007E7850"/>
    <w:rsid w:val="007F00C4"/>
    <w:rsid w:val="007F26EE"/>
    <w:rsid w:val="007F4501"/>
    <w:rsid w:val="007F4986"/>
    <w:rsid w:val="007F4B4B"/>
    <w:rsid w:val="007F5792"/>
    <w:rsid w:val="007F5859"/>
    <w:rsid w:val="007F6EF9"/>
    <w:rsid w:val="0080010D"/>
    <w:rsid w:val="0080023D"/>
    <w:rsid w:val="00801463"/>
    <w:rsid w:val="008035B2"/>
    <w:rsid w:val="00803A66"/>
    <w:rsid w:val="00804B3A"/>
    <w:rsid w:val="008060EB"/>
    <w:rsid w:val="008104A8"/>
    <w:rsid w:val="00810EF6"/>
    <w:rsid w:val="00813C7A"/>
    <w:rsid w:val="00813DE6"/>
    <w:rsid w:val="00814A18"/>
    <w:rsid w:val="00815686"/>
    <w:rsid w:val="0082030B"/>
    <w:rsid w:val="00821D19"/>
    <w:rsid w:val="00822433"/>
    <w:rsid w:val="00822D32"/>
    <w:rsid w:val="008243DB"/>
    <w:rsid w:val="00824B83"/>
    <w:rsid w:val="00825E25"/>
    <w:rsid w:val="008269B0"/>
    <w:rsid w:val="00827CF1"/>
    <w:rsid w:val="00831CDF"/>
    <w:rsid w:val="0083396A"/>
    <w:rsid w:val="00833F50"/>
    <w:rsid w:val="00835FB2"/>
    <w:rsid w:val="008360D1"/>
    <w:rsid w:val="0084004B"/>
    <w:rsid w:val="00843623"/>
    <w:rsid w:val="00844CE5"/>
    <w:rsid w:val="00851026"/>
    <w:rsid w:val="00853701"/>
    <w:rsid w:val="008558CC"/>
    <w:rsid w:val="00856052"/>
    <w:rsid w:val="00857582"/>
    <w:rsid w:val="00857934"/>
    <w:rsid w:val="00860D81"/>
    <w:rsid w:val="00861063"/>
    <w:rsid w:val="008624B8"/>
    <w:rsid w:val="00863BA6"/>
    <w:rsid w:val="00865154"/>
    <w:rsid w:val="00865666"/>
    <w:rsid w:val="00876FA0"/>
    <w:rsid w:val="00881005"/>
    <w:rsid w:val="00881B0E"/>
    <w:rsid w:val="00883433"/>
    <w:rsid w:val="008834F1"/>
    <w:rsid w:val="008836D4"/>
    <w:rsid w:val="00885DE8"/>
    <w:rsid w:val="0088679F"/>
    <w:rsid w:val="00886D31"/>
    <w:rsid w:val="00891238"/>
    <w:rsid w:val="0089778A"/>
    <w:rsid w:val="008A036C"/>
    <w:rsid w:val="008A2E2A"/>
    <w:rsid w:val="008A417F"/>
    <w:rsid w:val="008B5AC1"/>
    <w:rsid w:val="008B6E94"/>
    <w:rsid w:val="008C2B35"/>
    <w:rsid w:val="008C50CF"/>
    <w:rsid w:val="008D011E"/>
    <w:rsid w:val="008D20E2"/>
    <w:rsid w:val="008D270A"/>
    <w:rsid w:val="008D5CD9"/>
    <w:rsid w:val="008D6DA0"/>
    <w:rsid w:val="008E2224"/>
    <w:rsid w:val="008E405A"/>
    <w:rsid w:val="008E4566"/>
    <w:rsid w:val="008E45D8"/>
    <w:rsid w:val="008E526C"/>
    <w:rsid w:val="008E6C7E"/>
    <w:rsid w:val="008E77E9"/>
    <w:rsid w:val="008F156A"/>
    <w:rsid w:val="008F4278"/>
    <w:rsid w:val="008F507D"/>
    <w:rsid w:val="008F605D"/>
    <w:rsid w:val="008F625E"/>
    <w:rsid w:val="008F6DF4"/>
    <w:rsid w:val="00901878"/>
    <w:rsid w:val="009022D8"/>
    <w:rsid w:val="00905E0E"/>
    <w:rsid w:val="0090711E"/>
    <w:rsid w:val="00907160"/>
    <w:rsid w:val="00911AAF"/>
    <w:rsid w:val="009153DA"/>
    <w:rsid w:val="009225B2"/>
    <w:rsid w:val="00922A9A"/>
    <w:rsid w:val="00925103"/>
    <w:rsid w:val="00926797"/>
    <w:rsid w:val="00930D7B"/>
    <w:rsid w:val="0093241D"/>
    <w:rsid w:val="00932C71"/>
    <w:rsid w:val="0093556D"/>
    <w:rsid w:val="00937B35"/>
    <w:rsid w:val="00944B44"/>
    <w:rsid w:val="0094799B"/>
    <w:rsid w:val="00947D71"/>
    <w:rsid w:val="00950331"/>
    <w:rsid w:val="009508FD"/>
    <w:rsid w:val="009509D3"/>
    <w:rsid w:val="009533E8"/>
    <w:rsid w:val="009552D4"/>
    <w:rsid w:val="009664A8"/>
    <w:rsid w:val="009677D9"/>
    <w:rsid w:val="0097204D"/>
    <w:rsid w:val="009727C7"/>
    <w:rsid w:val="0097310D"/>
    <w:rsid w:val="0097482F"/>
    <w:rsid w:val="00975B01"/>
    <w:rsid w:val="00976E34"/>
    <w:rsid w:val="0098233E"/>
    <w:rsid w:val="00982948"/>
    <w:rsid w:val="00982C5E"/>
    <w:rsid w:val="009837E8"/>
    <w:rsid w:val="009853F4"/>
    <w:rsid w:val="00985C0B"/>
    <w:rsid w:val="009869B2"/>
    <w:rsid w:val="00992565"/>
    <w:rsid w:val="00993720"/>
    <w:rsid w:val="00993778"/>
    <w:rsid w:val="0099476E"/>
    <w:rsid w:val="00994E2D"/>
    <w:rsid w:val="00994F6F"/>
    <w:rsid w:val="00995C0C"/>
    <w:rsid w:val="0099673F"/>
    <w:rsid w:val="009A0BC7"/>
    <w:rsid w:val="009A0C80"/>
    <w:rsid w:val="009A3247"/>
    <w:rsid w:val="009A3B45"/>
    <w:rsid w:val="009A5FA7"/>
    <w:rsid w:val="009B1300"/>
    <w:rsid w:val="009B2B1D"/>
    <w:rsid w:val="009B2FD7"/>
    <w:rsid w:val="009B359C"/>
    <w:rsid w:val="009B3EDE"/>
    <w:rsid w:val="009B47F5"/>
    <w:rsid w:val="009B5C24"/>
    <w:rsid w:val="009C1783"/>
    <w:rsid w:val="009C1F8C"/>
    <w:rsid w:val="009C26C3"/>
    <w:rsid w:val="009C64DD"/>
    <w:rsid w:val="009C7F44"/>
    <w:rsid w:val="009D04FD"/>
    <w:rsid w:val="009D1FD7"/>
    <w:rsid w:val="009D3B73"/>
    <w:rsid w:val="009D63AF"/>
    <w:rsid w:val="009D72EC"/>
    <w:rsid w:val="009D7607"/>
    <w:rsid w:val="009E21DC"/>
    <w:rsid w:val="009E3D1B"/>
    <w:rsid w:val="009E416C"/>
    <w:rsid w:val="009E5D6F"/>
    <w:rsid w:val="009F144C"/>
    <w:rsid w:val="009F48C7"/>
    <w:rsid w:val="009F5B90"/>
    <w:rsid w:val="009F64A1"/>
    <w:rsid w:val="00A0377B"/>
    <w:rsid w:val="00A046A6"/>
    <w:rsid w:val="00A0694D"/>
    <w:rsid w:val="00A10279"/>
    <w:rsid w:val="00A136CC"/>
    <w:rsid w:val="00A1478E"/>
    <w:rsid w:val="00A15D6E"/>
    <w:rsid w:val="00A163F0"/>
    <w:rsid w:val="00A2353D"/>
    <w:rsid w:val="00A25E65"/>
    <w:rsid w:val="00A2608B"/>
    <w:rsid w:val="00A2732B"/>
    <w:rsid w:val="00A3210C"/>
    <w:rsid w:val="00A40BE7"/>
    <w:rsid w:val="00A41DA4"/>
    <w:rsid w:val="00A435E5"/>
    <w:rsid w:val="00A438F8"/>
    <w:rsid w:val="00A43F64"/>
    <w:rsid w:val="00A45C91"/>
    <w:rsid w:val="00A4655B"/>
    <w:rsid w:val="00A47EEF"/>
    <w:rsid w:val="00A51436"/>
    <w:rsid w:val="00A52570"/>
    <w:rsid w:val="00A5696E"/>
    <w:rsid w:val="00A62DEC"/>
    <w:rsid w:val="00A63AF2"/>
    <w:rsid w:val="00A713C6"/>
    <w:rsid w:val="00A71F32"/>
    <w:rsid w:val="00A7215F"/>
    <w:rsid w:val="00A72E3C"/>
    <w:rsid w:val="00A74948"/>
    <w:rsid w:val="00A7736D"/>
    <w:rsid w:val="00A84982"/>
    <w:rsid w:val="00A8660B"/>
    <w:rsid w:val="00A86917"/>
    <w:rsid w:val="00A86CA6"/>
    <w:rsid w:val="00A87052"/>
    <w:rsid w:val="00A90F45"/>
    <w:rsid w:val="00A9547D"/>
    <w:rsid w:val="00AA0850"/>
    <w:rsid w:val="00AA26C5"/>
    <w:rsid w:val="00AA2C4F"/>
    <w:rsid w:val="00AA4909"/>
    <w:rsid w:val="00AA7CF7"/>
    <w:rsid w:val="00AB0BCD"/>
    <w:rsid w:val="00AB1383"/>
    <w:rsid w:val="00AB14F5"/>
    <w:rsid w:val="00AC40B4"/>
    <w:rsid w:val="00AD02D3"/>
    <w:rsid w:val="00AD1C27"/>
    <w:rsid w:val="00AD4AEB"/>
    <w:rsid w:val="00AD4C2E"/>
    <w:rsid w:val="00AD5BD7"/>
    <w:rsid w:val="00AD72F0"/>
    <w:rsid w:val="00AD797A"/>
    <w:rsid w:val="00AE01E1"/>
    <w:rsid w:val="00AE0D54"/>
    <w:rsid w:val="00AE3699"/>
    <w:rsid w:val="00AE458E"/>
    <w:rsid w:val="00AE4B65"/>
    <w:rsid w:val="00AE4F7F"/>
    <w:rsid w:val="00AE50C0"/>
    <w:rsid w:val="00AE615F"/>
    <w:rsid w:val="00AE75C8"/>
    <w:rsid w:val="00AE7D3E"/>
    <w:rsid w:val="00AF0D8E"/>
    <w:rsid w:val="00AF18BE"/>
    <w:rsid w:val="00AF25ED"/>
    <w:rsid w:val="00AF29AB"/>
    <w:rsid w:val="00AF3D48"/>
    <w:rsid w:val="00AF5514"/>
    <w:rsid w:val="00AF7960"/>
    <w:rsid w:val="00B036F1"/>
    <w:rsid w:val="00B0397E"/>
    <w:rsid w:val="00B063A6"/>
    <w:rsid w:val="00B07620"/>
    <w:rsid w:val="00B07C16"/>
    <w:rsid w:val="00B11D8B"/>
    <w:rsid w:val="00B12A4A"/>
    <w:rsid w:val="00B13304"/>
    <w:rsid w:val="00B17475"/>
    <w:rsid w:val="00B216EE"/>
    <w:rsid w:val="00B21E0A"/>
    <w:rsid w:val="00B2508B"/>
    <w:rsid w:val="00B26891"/>
    <w:rsid w:val="00B3026C"/>
    <w:rsid w:val="00B30325"/>
    <w:rsid w:val="00B33C98"/>
    <w:rsid w:val="00B34242"/>
    <w:rsid w:val="00B34C0D"/>
    <w:rsid w:val="00B36FFC"/>
    <w:rsid w:val="00B37150"/>
    <w:rsid w:val="00B43691"/>
    <w:rsid w:val="00B458CD"/>
    <w:rsid w:val="00B46716"/>
    <w:rsid w:val="00B46F94"/>
    <w:rsid w:val="00B47564"/>
    <w:rsid w:val="00B47938"/>
    <w:rsid w:val="00B52267"/>
    <w:rsid w:val="00B52B0C"/>
    <w:rsid w:val="00B54491"/>
    <w:rsid w:val="00B56E22"/>
    <w:rsid w:val="00B6150E"/>
    <w:rsid w:val="00B63A5C"/>
    <w:rsid w:val="00B66DA6"/>
    <w:rsid w:val="00B730B1"/>
    <w:rsid w:val="00B749F1"/>
    <w:rsid w:val="00B74C06"/>
    <w:rsid w:val="00B74ED0"/>
    <w:rsid w:val="00B80623"/>
    <w:rsid w:val="00B8209E"/>
    <w:rsid w:val="00B84011"/>
    <w:rsid w:val="00B844ED"/>
    <w:rsid w:val="00B845D3"/>
    <w:rsid w:val="00B87DFD"/>
    <w:rsid w:val="00B90129"/>
    <w:rsid w:val="00B9048A"/>
    <w:rsid w:val="00B90796"/>
    <w:rsid w:val="00B907AC"/>
    <w:rsid w:val="00B96464"/>
    <w:rsid w:val="00B96CFD"/>
    <w:rsid w:val="00BA18BF"/>
    <w:rsid w:val="00BA587B"/>
    <w:rsid w:val="00BB1E41"/>
    <w:rsid w:val="00BB272F"/>
    <w:rsid w:val="00BB2DA7"/>
    <w:rsid w:val="00BB3C6B"/>
    <w:rsid w:val="00BB49FD"/>
    <w:rsid w:val="00BB76FE"/>
    <w:rsid w:val="00BC23E5"/>
    <w:rsid w:val="00BC5C32"/>
    <w:rsid w:val="00BC5F51"/>
    <w:rsid w:val="00BD2AC4"/>
    <w:rsid w:val="00BD355C"/>
    <w:rsid w:val="00BD5640"/>
    <w:rsid w:val="00BE1333"/>
    <w:rsid w:val="00BE1C8F"/>
    <w:rsid w:val="00BF33D4"/>
    <w:rsid w:val="00BF4C1C"/>
    <w:rsid w:val="00BF5AA8"/>
    <w:rsid w:val="00BF74F5"/>
    <w:rsid w:val="00C01A2B"/>
    <w:rsid w:val="00C029C8"/>
    <w:rsid w:val="00C03EF0"/>
    <w:rsid w:val="00C06890"/>
    <w:rsid w:val="00C122C4"/>
    <w:rsid w:val="00C1535B"/>
    <w:rsid w:val="00C15EFA"/>
    <w:rsid w:val="00C15FE0"/>
    <w:rsid w:val="00C168C4"/>
    <w:rsid w:val="00C16A41"/>
    <w:rsid w:val="00C16D9F"/>
    <w:rsid w:val="00C17523"/>
    <w:rsid w:val="00C20731"/>
    <w:rsid w:val="00C21988"/>
    <w:rsid w:val="00C21BEE"/>
    <w:rsid w:val="00C23573"/>
    <w:rsid w:val="00C23C50"/>
    <w:rsid w:val="00C265A1"/>
    <w:rsid w:val="00C319F1"/>
    <w:rsid w:val="00C31AFC"/>
    <w:rsid w:val="00C33A7F"/>
    <w:rsid w:val="00C3563F"/>
    <w:rsid w:val="00C35C3F"/>
    <w:rsid w:val="00C364D8"/>
    <w:rsid w:val="00C4041B"/>
    <w:rsid w:val="00C40561"/>
    <w:rsid w:val="00C406DA"/>
    <w:rsid w:val="00C4110F"/>
    <w:rsid w:val="00C42C9B"/>
    <w:rsid w:val="00C45DDE"/>
    <w:rsid w:val="00C5226D"/>
    <w:rsid w:val="00C5757F"/>
    <w:rsid w:val="00C60205"/>
    <w:rsid w:val="00C606A5"/>
    <w:rsid w:val="00C61D08"/>
    <w:rsid w:val="00C631EE"/>
    <w:rsid w:val="00C660E3"/>
    <w:rsid w:val="00C715F5"/>
    <w:rsid w:val="00C7677A"/>
    <w:rsid w:val="00C77358"/>
    <w:rsid w:val="00C8109D"/>
    <w:rsid w:val="00C814BB"/>
    <w:rsid w:val="00C83CAB"/>
    <w:rsid w:val="00C849B9"/>
    <w:rsid w:val="00C8526B"/>
    <w:rsid w:val="00C91EA7"/>
    <w:rsid w:val="00C92BC5"/>
    <w:rsid w:val="00C93D70"/>
    <w:rsid w:val="00C9573E"/>
    <w:rsid w:val="00C958D5"/>
    <w:rsid w:val="00CA01FD"/>
    <w:rsid w:val="00CA2C59"/>
    <w:rsid w:val="00CA3664"/>
    <w:rsid w:val="00CA4119"/>
    <w:rsid w:val="00CA7D21"/>
    <w:rsid w:val="00CB3A20"/>
    <w:rsid w:val="00CB3F23"/>
    <w:rsid w:val="00CB41C9"/>
    <w:rsid w:val="00CB53C1"/>
    <w:rsid w:val="00CB53F4"/>
    <w:rsid w:val="00CB56A7"/>
    <w:rsid w:val="00CB5F7D"/>
    <w:rsid w:val="00CC049C"/>
    <w:rsid w:val="00CC0693"/>
    <w:rsid w:val="00CC0AD7"/>
    <w:rsid w:val="00CC1FB6"/>
    <w:rsid w:val="00CC2529"/>
    <w:rsid w:val="00CC2B15"/>
    <w:rsid w:val="00CC37A7"/>
    <w:rsid w:val="00CC5413"/>
    <w:rsid w:val="00CC5EA2"/>
    <w:rsid w:val="00CC67A9"/>
    <w:rsid w:val="00CC757A"/>
    <w:rsid w:val="00CC7A4F"/>
    <w:rsid w:val="00CD76A9"/>
    <w:rsid w:val="00CE16AB"/>
    <w:rsid w:val="00CE18E8"/>
    <w:rsid w:val="00CE4804"/>
    <w:rsid w:val="00CE5A90"/>
    <w:rsid w:val="00CE63F2"/>
    <w:rsid w:val="00CF2C52"/>
    <w:rsid w:val="00CF7220"/>
    <w:rsid w:val="00CF761F"/>
    <w:rsid w:val="00D010C2"/>
    <w:rsid w:val="00D027D8"/>
    <w:rsid w:val="00D029E1"/>
    <w:rsid w:val="00D03013"/>
    <w:rsid w:val="00D0371D"/>
    <w:rsid w:val="00D03C5F"/>
    <w:rsid w:val="00D043A2"/>
    <w:rsid w:val="00D047B0"/>
    <w:rsid w:val="00D0624E"/>
    <w:rsid w:val="00D07204"/>
    <w:rsid w:val="00D12784"/>
    <w:rsid w:val="00D13E73"/>
    <w:rsid w:val="00D171D9"/>
    <w:rsid w:val="00D17999"/>
    <w:rsid w:val="00D206B7"/>
    <w:rsid w:val="00D21B93"/>
    <w:rsid w:val="00D236E7"/>
    <w:rsid w:val="00D23F13"/>
    <w:rsid w:val="00D268E5"/>
    <w:rsid w:val="00D3325A"/>
    <w:rsid w:val="00D34223"/>
    <w:rsid w:val="00D37DE6"/>
    <w:rsid w:val="00D4098D"/>
    <w:rsid w:val="00D40B1C"/>
    <w:rsid w:val="00D411DF"/>
    <w:rsid w:val="00D428A8"/>
    <w:rsid w:val="00D4390B"/>
    <w:rsid w:val="00D4672B"/>
    <w:rsid w:val="00D469C2"/>
    <w:rsid w:val="00D503EE"/>
    <w:rsid w:val="00D516B3"/>
    <w:rsid w:val="00D537AB"/>
    <w:rsid w:val="00D54E6A"/>
    <w:rsid w:val="00D562F4"/>
    <w:rsid w:val="00D63D87"/>
    <w:rsid w:val="00D71008"/>
    <w:rsid w:val="00D73624"/>
    <w:rsid w:val="00D753FD"/>
    <w:rsid w:val="00D77BFF"/>
    <w:rsid w:val="00D917E3"/>
    <w:rsid w:val="00D952E5"/>
    <w:rsid w:val="00DA2A46"/>
    <w:rsid w:val="00DA4263"/>
    <w:rsid w:val="00DA6526"/>
    <w:rsid w:val="00DA69E6"/>
    <w:rsid w:val="00DB2764"/>
    <w:rsid w:val="00DB30A9"/>
    <w:rsid w:val="00DB3E8F"/>
    <w:rsid w:val="00DB4466"/>
    <w:rsid w:val="00DB4678"/>
    <w:rsid w:val="00DD1743"/>
    <w:rsid w:val="00DD38EE"/>
    <w:rsid w:val="00DD4F8C"/>
    <w:rsid w:val="00DE0005"/>
    <w:rsid w:val="00DE43CD"/>
    <w:rsid w:val="00DE51AB"/>
    <w:rsid w:val="00DE6F40"/>
    <w:rsid w:val="00DF4DE2"/>
    <w:rsid w:val="00DF5CFA"/>
    <w:rsid w:val="00DF66B3"/>
    <w:rsid w:val="00DF6F8E"/>
    <w:rsid w:val="00DF7AA9"/>
    <w:rsid w:val="00E02FA7"/>
    <w:rsid w:val="00E04A4C"/>
    <w:rsid w:val="00E04B97"/>
    <w:rsid w:val="00E05CEF"/>
    <w:rsid w:val="00E0788C"/>
    <w:rsid w:val="00E07E53"/>
    <w:rsid w:val="00E1437C"/>
    <w:rsid w:val="00E14BB9"/>
    <w:rsid w:val="00E170F1"/>
    <w:rsid w:val="00E23121"/>
    <w:rsid w:val="00E23FBD"/>
    <w:rsid w:val="00E249B7"/>
    <w:rsid w:val="00E26F98"/>
    <w:rsid w:val="00E271AD"/>
    <w:rsid w:val="00E274B6"/>
    <w:rsid w:val="00E277D2"/>
    <w:rsid w:val="00E43C8B"/>
    <w:rsid w:val="00E44B49"/>
    <w:rsid w:val="00E45044"/>
    <w:rsid w:val="00E45AEA"/>
    <w:rsid w:val="00E4629A"/>
    <w:rsid w:val="00E47E14"/>
    <w:rsid w:val="00E507DC"/>
    <w:rsid w:val="00E5118A"/>
    <w:rsid w:val="00E57661"/>
    <w:rsid w:val="00E5798A"/>
    <w:rsid w:val="00E6131A"/>
    <w:rsid w:val="00E61F8A"/>
    <w:rsid w:val="00E70638"/>
    <w:rsid w:val="00E71C78"/>
    <w:rsid w:val="00E73512"/>
    <w:rsid w:val="00E74302"/>
    <w:rsid w:val="00E74DEC"/>
    <w:rsid w:val="00E810F4"/>
    <w:rsid w:val="00E8178C"/>
    <w:rsid w:val="00E82219"/>
    <w:rsid w:val="00E9042D"/>
    <w:rsid w:val="00E91FB2"/>
    <w:rsid w:val="00EA03D3"/>
    <w:rsid w:val="00EA182B"/>
    <w:rsid w:val="00EA2659"/>
    <w:rsid w:val="00EA43E3"/>
    <w:rsid w:val="00EA6C8C"/>
    <w:rsid w:val="00EA7BAC"/>
    <w:rsid w:val="00EB5034"/>
    <w:rsid w:val="00EB5160"/>
    <w:rsid w:val="00EC0317"/>
    <w:rsid w:val="00EC126C"/>
    <w:rsid w:val="00EC3107"/>
    <w:rsid w:val="00EC5C0A"/>
    <w:rsid w:val="00EC704C"/>
    <w:rsid w:val="00ED31BE"/>
    <w:rsid w:val="00ED37F0"/>
    <w:rsid w:val="00EE08F1"/>
    <w:rsid w:val="00EE3149"/>
    <w:rsid w:val="00EE4B8C"/>
    <w:rsid w:val="00EE4D5D"/>
    <w:rsid w:val="00EE7B0C"/>
    <w:rsid w:val="00EF04B4"/>
    <w:rsid w:val="00EF0BFB"/>
    <w:rsid w:val="00F00FE9"/>
    <w:rsid w:val="00F01DD9"/>
    <w:rsid w:val="00F0224E"/>
    <w:rsid w:val="00F03EBF"/>
    <w:rsid w:val="00F05016"/>
    <w:rsid w:val="00F07809"/>
    <w:rsid w:val="00F103D1"/>
    <w:rsid w:val="00F13496"/>
    <w:rsid w:val="00F21BA3"/>
    <w:rsid w:val="00F21ED5"/>
    <w:rsid w:val="00F221F4"/>
    <w:rsid w:val="00F2431F"/>
    <w:rsid w:val="00F25280"/>
    <w:rsid w:val="00F26A84"/>
    <w:rsid w:val="00F26E4E"/>
    <w:rsid w:val="00F413C2"/>
    <w:rsid w:val="00F4291A"/>
    <w:rsid w:val="00F44C94"/>
    <w:rsid w:val="00F46A3F"/>
    <w:rsid w:val="00F46BCB"/>
    <w:rsid w:val="00F50C95"/>
    <w:rsid w:val="00F517C8"/>
    <w:rsid w:val="00F52338"/>
    <w:rsid w:val="00F53718"/>
    <w:rsid w:val="00F61DFC"/>
    <w:rsid w:val="00F6238A"/>
    <w:rsid w:val="00F63FFA"/>
    <w:rsid w:val="00F778BB"/>
    <w:rsid w:val="00F83BB1"/>
    <w:rsid w:val="00F90042"/>
    <w:rsid w:val="00F9165A"/>
    <w:rsid w:val="00F94CC7"/>
    <w:rsid w:val="00F9561D"/>
    <w:rsid w:val="00F95D63"/>
    <w:rsid w:val="00F96CEC"/>
    <w:rsid w:val="00F97E86"/>
    <w:rsid w:val="00FA5766"/>
    <w:rsid w:val="00FA6281"/>
    <w:rsid w:val="00FA6F38"/>
    <w:rsid w:val="00FB25D0"/>
    <w:rsid w:val="00FB26E8"/>
    <w:rsid w:val="00FB6517"/>
    <w:rsid w:val="00FC0F7A"/>
    <w:rsid w:val="00FC1F3E"/>
    <w:rsid w:val="00FC5658"/>
    <w:rsid w:val="00FD1896"/>
    <w:rsid w:val="00FD4EFD"/>
    <w:rsid w:val="00FD5D8E"/>
    <w:rsid w:val="00FD6963"/>
    <w:rsid w:val="00FD7067"/>
    <w:rsid w:val="00FE3359"/>
    <w:rsid w:val="00FE535E"/>
    <w:rsid w:val="00FE6E47"/>
    <w:rsid w:val="00FE772E"/>
    <w:rsid w:val="00FF14A0"/>
    <w:rsid w:val="00FF4568"/>
    <w:rsid w:val="00FF4E2A"/>
    <w:rsid w:val="00FF509E"/>
    <w:rsid w:val="00FF5519"/>
    <w:rsid w:val="00FF612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D95"/>
  <w15:chartTrackingRefBased/>
  <w15:docId w15:val="{D2ED9799-8F7C-4005-ACB0-B42CA0E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link w:val="Nagwek2Znak"/>
    <w:uiPriority w:val="9"/>
    <w:qFormat/>
    <w:rsid w:val="00E8178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pl-PL" w:eastAsia="pl-PL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umeracja1">
    <w:name w:val="Numeracja 1"/>
    <w:basedOn w:val="Lista"/>
    <w:rsid w:val="00F97E86"/>
    <w:pPr>
      <w:ind w:left="360" w:hanging="360"/>
    </w:pPr>
    <w:rPr>
      <w:rFonts w:eastAsia="Times New Roman"/>
      <w:color w:val="auto"/>
      <w:kern w:val="1"/>
      <w:szCs w:val="20"/>
      <w:lang w:bidi="ar-SA"/>
    </w:rPr>
  </w:style>
  <w:style w:type="paragraph" w:customStyle="1" w:styleId="Zawartotabeli">
    <w:name w:val="Zawartość tabeli"/>
    <w:basedOn w:val="Normalny"/>
    <w:rsid w:val="00F97E86"/>
    <w:pPr>
      <w:suppressLineNumbers/>
    </w:pPr>
    <w:rPr>
      <w:rFonts w:eastAsia="Times New Roman" w:cs="Times New Roman"/>
      <w:color w:val="auto"/>
      <w:kern w:val="1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3F0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604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0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paragraph" w:customStyle="1" w:styleId="Normalny1">
    <w:name w:val="Normalny1"/>
    <w:rsid w:val="00B07620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nhideWhenUsed/>
    <w:rsid w:val="00B07620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4C06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NormalnyWeb1">
    <w:name w:val="Normalny (Web)1"/>
    <w:basedOn w:val="Normalny"/>
    <w:rsid w:val="007A09E3"/>
    <w:pPr>
      <w:widowControl/>
      <w:spacing w:before="100" w:after="142" w:line="288" w:lineRule="auto"/>
    </w:pPr>
    <w:rPr>
      <w:rFonts w:ascii="Liberation Serif" w:eastAsia="NSimSun" w:hAnsi="Liberation Serif" w:cs="Times New Roman"/>
      <w:color w:val="auto"/>
      <w:kern w:val="2"/>
      <w:lang w:val="pl-PL" w:eastAsia="ar-SA" w:bidi="ar-SA"/>
    </w:rPr>
  </w:style>
  <w:style w:type="paragraph" w:customStyle="1" w:styleId="Tekstpodstawowy1">
    <w:name w:val="Tekst podstawowy1"/>
    <w:basedOn w:val="Normalny"/>
    <w:rsid w:val="00390C67"/>
    <w:pPr>
      <w:spacing w:after="120" w:line="100" w:lineRule="atLeast"/>
    </w:pPr>
    <w:rPr>
      <w:rFonts w:cs="Mangal"/>
      <w:color w:val="auto"/>
      <w:kern w:val="1"/>
      <w:lang w:val="pl-PL" w:eastAsia="hi-IN" w:bidi="hi-IN"/>
    </w:rPr>
  </w:style>
  <w:style w:type="character" w:styleId="Pogrubienie">
    <w:name w:val="Strong"/>
    <w:uiPriority w:val="22"/>
    <w:qFormat/>
    <w:rsid w:val="00D753FD"/>
    <w:rPr>
      <w:b/>
      <w:bCs/>
    </w:rPr>
  </w:style>
  <w:style w:type="paragraph" w:customStyle="1" w:styleId="Default">
    <w:name w:val="Default"/>
    <w:rsid w:val="006966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E8178C"/>
    <w:rPr>
      <w:b/>
      <w:bCs/>
      <w:sz w:val="36"/>
      <w:szCs w:val="36"/>
    </w:rPr>
  </w:style>
  <w:style w:type="character" w:styleId="Uwydatnienie">
    <w:name w:val="Emphasis"/>
    <w:uiPriority w:val="20"/>
    <w:qFormat/>
    <w:rsid w:val="00B4756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895A-CF6F-49D0-8456-5A338051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</vt:lpstr>
    </vt:vector>
  </TitlesOfParts>
  <Company/>
  <LinksUpToDate>false</LinksUpToDate>
  <CharactersWithSpaces>3808</CharactersWithSpaces>
  <SharedDoc>false</SharedDoc>
  <HLinks>
    <vt:vector size="18" baseType="variant">
      <vt:variant>
        <vt:i4>7733264</vt:i4>
      </vt:variant>
      <vt:variant>
        <vt:i4>6</vt:i4>
      </vt:variant>
      <vt:variant>
        <vt:i4>0</vt:i4>
      </vt:variant>
      <vt:variant>
        <vt:i4>5</vt:i4>
      </vt:variant>
      <vt:variant>
        <vt:lpwstr>mailto:iod@opsgoldap.com.pl</vt:lpwstr>
      </vt:variant>
      <vt:variant>
        <vt:lpwstr/>
      </vt:variant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mailto:sekretariat@opsgoldap.com.pl</vt:lpwstr>
      </vt:variant>
      <vt:variant>
        <vt:lpwstr/>
      </vt:variant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https://opsgoldap.bip.gov.pl/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</dc:title>
  <dc:subject/>
  <dc:creator>Agnieszka Szoka</dc:creator>
  <cp:keywords/>
  <cp:lastModifiedBy>Piotr Mietliński</cp:lastModifiedBy>
  <cp:revision>3</cp:revision>
  <cp:lastPrinted>2025-01-23T07:18:00Z</cp:lastPrinted>
  <dcterms:created xsi:type="dcterms:W3CDTF">2025-01-23T07:20:00Z</dcterms:created>
  <dcterms:modified xsi:type="dcterms:W3CDTF">2025-01-23T07:21:00Z</dcterms:modified>
</cp:coreProperties>
</file>